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465C" w:rsidRDefault="00B43F2F">
      <w:r w:rsidRPr="009F60CE">
        <w:rPr>
          <w:noProof/>
          <w:lang w:eastAsia="ru-RU"/>
        </w:rPr>
        <w:drawing>
          <wp:inline distT="0" distB="0" distL="0" distR="0" wp14:anchorId="7CFF4354" wp14:editId="67C6EFBD">
            <wp:extent cx="5940425" cy="8164145"/>
            <wp:effectExtent l="0" t="0" r="3175" b="8890"/>
            <wp:docPr id="1" name="Рисунок 1" descr="C:\Users\МБДОУ Детский Сад\Desktop\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БДОУ Детский Сад\Desktop\005.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0425" cy="8164145"/>
                    </a:xfrm>
                    <a:prstGeom prst="rect">
                      <a:avLst/>
                    </a:prstGeom>
                    <a:noFill/>
                    <a:ln>
                      <a:noFill/>
                    </a:ln>
                  </pic:spPr>
                </pic:pic>
              </a:graphicData>
            </a:graphic>
          </wp:inline>
        </w:drawing>
      </w:r>
    </w:p>
    <w:p w:rsidR="00B43F2F" w:rsidRDefault="00B43F2F"/>
    <w:p w:rsidR="00B43F2F" w:rsidRDefault="00B43F2F"/>
    <w:p w:rsidR="00B43F2F" w:rsidRDefault="00B43F2F"/>
    <w:p w:rsidR="00B43F2F" w:rsidRPr="00B43F2F" w:rsidRDefault="00B43F2F" w:rsidP="00B43F2F">
      <w:pPr>
        <w:shd w:val="clear" w:color="auto" w:fill="FFFFFF"/>
        <w:spacing w:after="0" w:line="240" w:lineRule="auto"/>
        <w:jc w:val="center"/>
        <w:rPr>
          <w:rFonts w:ascii="Times New Roman" w:hAnsi="Times New Roman" w:cs="Times New Roman"/>
          <w:b/>
          <w:bCs/>
          <w:spacing w:val="-5"/>
          <w:sz w:val="24"/>
          <w:szCs w:val="24"/>
        </w:rPr>
      </w:pPr>
      <w:r w:rsidRPr="00B43F2F">
        <w:rPr>
          <w:rFonts w:ascii="Times New Roman" w:hAnsi="Times New Roman" w:cs="Times New Roman"/>
          <w:b/>
          <w:bCs/>
          <w:spacing w:val="-5"/>
          <w:sz w:val="24"/>
          <w:szCs w:val="24"/>
        </w:rPr>
        <w:lastRenderedPageBreak/>
        <w:t>1. Общие положения</w:t>
      </w:r>
    </w:p>
    <w:p w:rsidR="00B43F2F" w:rsidRPr="00B43F2F" w:rsidRDefault="00B43F2F" w:rsidP="00B43F2F">
      <w:pPr>
        <w:shd w:val="clear" w:color="auto" w:fill="FFFFFF"/>
        <w:spacing w:after="0" w:line="240" w:lineRule="auto"/>
        <w:jc w:val="center"/>
        <w:rPr>
          <w:rFonts w:ascii="Times New Roman" w:hAnsi="Times New Roman" w:cs="Times New Roman"/>
          <w:b/>
          <w:bCs/>
          <w:spacing w:val="-5"/>
          <w:sz w:val="24"/>
          <w:szCs w:val="24"/>
        </w:rPr>
      </w:pPr>
    </w:p>
    <w:p w:rsidR="00B43F2F" w:rsidRPr="00B43F2F" w:rsidRDefault="00B43F2F" w:rsidP="00B43F2F">
      <w:pPr>
        <w:shd w:val="clear" w:color="auto" w:fill="FFFFFF"/>
        <w:tabs>
          <w:tab w:val="left" w:pos="1214"/>
        </w:tabs>
        <w:spacing w:after="0" w:line="240" w:lineRule="auto"/>
        <w:ind w:left="5" w:firstLine="763"/>
        <w:jc w:val="both"/>
        <w:rPr>
          <w:rFonts w:ascii="Times New Roman" w:hAnsi="Times New Roman" w:cs="Times New Roman"/>
          <w:sz w:val="24"/>
          <w:szCs w:val="24"/>
        </w:rPr>
      </w:pPr>
      <w:r w:rsidRPr="00B43F2F">
        <w:rPr>
          <w:rFonts w:ascii="Times New Roman" w:hAnsi="Times New Roman" w:cs="Times New Roman"/>
          <w:spacing w:val="-17"/>
          <w:sz w:val="24"/>
          <w:szCs w:val="24"/>
        </w:rPr>
        <w:t>1.1.</w:t>
      </w:r>
      <w:r w:rsidRPr="00B43F2F">
        <w:rPr>
          <w:rFonts w:ascii="Times New Roman" w:hAnsi="Times New Roman" w:cs="Times New Roman"/>
          <w:sz w:val="24"/>
          <w:szCs w:val="24"/>
        </w:rPr>
        <w:tab/>
      </w:r>
      <w:r w:rsidRPr="00B43F2F">
        <w:rPr>
          <w:rFonts w:ascii="Times New Roman" w:hAnsi="Times New Roman" w:cs="Times New Roman"/>
          <w:spacing w:val="-4"/>
          <w:sz w:val="24"/>
          <w:szCs w:val="24"/>
        </w:rPr>
        <w:t xml:space="preserve">Настоящий коллективный договор заключен между работодателем и </w:t>
      </w:r>
      <w:r w:rsidRPr="00B43F2F">
        <w:rPr>
          <w:rFonts w:ascii="Times New Roman" w:hAnsi="Times New Roman" w:cs="Times New Roman"/>
          <w:spacing w:val="-1"/>
          <w:sz w:val="24"/>
          <w:szCs w:val="24"/>
        </w:rPr>
        <w:t>работниками и является правовым актом, регулирующим социально-</w:t>
      </w:r>
      <w:r w:rsidRPr="00B43F2F">
        <w:rPr>
          <w:rFonts w:ascii="Times New Roman" w:hAnsi="Times New Roman" w:cs="Times New Roman"/>
          <w:sz w:val="24"/>
          <w:szCs w:val="24"/>
        </w:rPr>
        <w:t>трудовые отношения в МБДОУ « Детский сад п.Сажное».</w:t>
      </w:r>
    </w:p>
    <w:p w:rsidR="00B43F2F" w:rsidRPr="00B43F2F" w:rsidRDefault="00B43F2F" w:rsidP="00B43F2F">
      <w:pPr>
        <w:pStyle w:val="3"/>
        <w:spacing w:after="0"/>
        <w:ind w:firstLine="709"/>
        <w:contextualSpacing/>
        <w:jc w:val="both"/>
        <w:rPr>
          <w:sz w:val="24"/>
          <w:szCs w:val="24"/>
        </w:rPr>
      </w:pPr>
      <w:r w:rsidRPr="00B43F2F">
        <w:rPr>
          <w:spacing w:val="-26"/>
          <w:sz w:val="24"/>
          <w:szCs w:val="24"/>
        </w:rPr>
        <w:t>1. 2.</w:t>
      </w:r>
      <w:r w:rsidRPr="00B43F2F">
        <w:rPr>
          <w:sz w:val="24"/>
          <w:szCs w:val="24"/>
        </w:rPr>
        <w:tab/>
        <w:t>Коллективный договор заключен в соответствии с Конституцией Российской Федерации, Трудовым кодексом Российской Федерации (далее - ТК РФ ), Федеральным законом от 12 января 1996 г. № 10-ФЗ «О профессиональных союзах, их правах и гарантиях деятельности»;</w:t>
      </w:r>
    </w:p>
    <w:p w:rsidR="00B43F2F" w:rsidRPr="00B43F2F" w:rsidRDefault="00B43F2F" w:rsidP="00B43F2F">
      <w:pPr>
        <w:pStyle w:val="3"/>
        <w:spacing w:after="0"/>
        <w:ind w:firstLine="709"/>
        <w:contextualSpacing/>
        <w:jc w:val="both"/>
        <w:rPr>
          <w:sz w:val="24"/>
          <w:szCs w:val="24"/>
        </w:rPr>
      </w:pPr>
      <w:r w:rsidRPr="00B43F2F">
        <w:rPr>
          <w:sz w:val="24"/>
          <w:szCs w:val="24"/>
        </w:rPr>
        <w:t>Федеральным законом от 29 декабря 2012 г. № 273-ФЗ «Об образовании в Российской Федерации» (далее – Федеральный закон № 273-ФЗ);</w:t>
      </w:r>
    </w:p>
    <w:p w:rsidR="00B43F2F" w:rsidRPr="00B43F2F" w:rsidRDefault="00B43F2F" w:rsidP="00B43F2F">
      <w:pPr>
        <w:shd w:val="clear" w:color="auto" w:fill="FFFFFF"/>
        <w:tabs>
          <w:tab w:val="left" w:pos="1421"/>
          <w:tab w:val="left" w:pos="2947"/>
          <w:tab w:val="left" w:pos="7133"/>
          <w:tab w:val="left" w:pos="9206"/>
        </w:tabs>
        <w:spacing w:after="0" w:line="240" w:lineRule="auto"/>
        <w:ind w:firstLine="763"/>
        <w:jc w:val="both"/>
        <w:rPr>
          <w:rFonts w:ascii="Times New Roman" w:hAnsi="Times New Roman" w:cs="Times New Roman"/>
          <w:sz w:val="24"/>
          <w:szCs w:val="24"/>
        </w:rPr>
      </w:pPr>
      <w:r w:rsidRPr="00B43F2F">
        <w:rPr>
          <w:rFonts w:ascii="Times New Roman" w:hAnsi="Times New Roman" w:cs="Times New Roman"/>
          <w:bCs/>
          <w:sz w:val="24"/>
          <w:szCs w:val="24"/>
        </w:rPr>
        <w:t>Отраслевым  территориальным соглашением, регулирующим социально-трудовые отношения в системе образования</w:t>
      </w:r>
      <w:r w:rsidRPr="00B43F2F">
        <w:rPr>
          <w:rFonts w:ascii="Times New Roman" w:hAnsi="Times New Roman" w:cs="Times New Roman"/>
          <w:sz w:val="24"/>
          <w:szCs w:val="24"/>
        </w:rPr>
        <w:t>.</w:t>
      </w:r>
    </w:p>
    <w:p w:rsidR="00B43F2F" w:rsidRPr="00B43F2F" w:rsidRDefault="00B43F2F" w:rsidP="00B43F2F">
      <w:pPr>
        <w:shd w:val="clear" w:color="auto" w:fill="FFFFFF"/>
        <w:tabs>
          <w:tab w:val="left" w:pos="1205"/>
        </w:tabs>
        <w:spacing w:after="0" w:line="240" w:lineRule="auto"/>
        <w:ind w:left="768"/>
        <w:jc w:val="both"/>
        <w:rPr>
          <w:rFonts w:ascii="Times New Roman" w:hAnsi="Times New Roman" w:cs="Times New Roman"/>
          <w:sz w:val="24"/>
          <w:szCs w:val="24"/>
        </w:rPr>
      </w:pPr>
      <w:r w:rsidRPr="00B43F2F">
        <w:rPr>
          <w:rFonts w:ascii="Times New Roman" w:hAnsi="Times New Roman" w:cs="Times New Roman"/>
          <w:spacing w:val="-26"/>
          <w:sz w:val="24"/>
          <w:szCs w:val="24"/>
        </w:rPr>
        <w:t>1..3.</w:t>
      </w:r>
      <w:r w:rsidRPr="00B43F2F">
        <w:rPr>
          <w:rFonts w:ascii="Times New Roman" w:hAnsi="Times New Roman" w:cs="Times New Roman"/>
          <w:sz w:val="24"/>
          <w:szCs w:val="24"/>
        </w:rPr>
        <w:tab/>
      </w:r>
      <w:r w:rsidRPr="00B43F2F">
        <w:rPr>
          <w:rFonts w:ascii="Times New Roman" w:hAnsi="Times New Roman" w:cs="Times New Roman"/>
          <w:spacing w:val="-2"/>
          <w:sz w:val="24"/>
          <w:szCs w:val="24"/>
        </w:rPr>
        <w:t>Сторонами коллективного договора являются:</w:t>
      </w:r>
    </w:p>
    <w:p w:rsidR="00B43F2F" w:rsidRPr="00B43F2F" w:rsidRDefault="00B43F2F" w:rsidP="00B43F2F">
      <w:pPr>
        <w:shd w:val="clear" w:color="auto" w:fill="FFFFFF"/>
        <w:spacing w:after="0" w:line="240" w:lineRule="auto"/>
        <w:ind w:left="10" w:right="499"/>
        <w:jc w:val="both"/>
        <w:rPr>
          <w:rFonts w:ascii="Times New Roman" w:hAnsi="Times New Roman" w:cs="Times New Roman"/>
          <w:i/>
          <w:iCs/>
          <w:sz w:val="24"/>
          <w:szCs w:val="24"/>
        </w:rPr>
      </w:pPr>
      <w:r w:rsidRPr="00B43F2F">
        <w:rPr>
          <w:rFonts w:ascii="Times New Roman" w:hAnsi="Times New Roman" w:cs="Times New Roman"/>
          <w:sz w:val="24"/>
          <w:szCs w:val="24"/>
        </w:rPr>
        <w:t>работники   учреждения,   являющиеся   членами   профсоюза,   в   лице представителя первичной профсоюзной организации Исламовой Натальи Михайловны</w:t>
      </w:r>
      <w:r w:rsidRPr="00B43F2F">
        <w:rPr>
          <w:rFonts w:ascii="Times New Roman" w:hAnsi="Times New Roman" w:cs="Times New Roman"/>
          <w:i/>
          <w:iCs/>
          <w:sz w:val="24"/>
          <w:szCs w:val="24"/>
        </w:rPr>
        <w:t xml:space="preserve">; </w:t>
      </w:r>
    </w:p>
    <w:p w:rsidR="00B43F2F" w:rsidRPr="00B43F2F" w:rsidRDefault="00B43F2F" w:rsidP="00B43F2F">
      <w:pPr>
        <w:shd w:val="clear" w:color="auto" w:fill="FFFFFF"/>
        <w:spacing w:after="0" w:line="240" w:lineRule="auto"/>
        <w:ind w:left="10" w:right="499"/>
        <w:jc w:val="both"/>
        <w:rPr>
          <w:rFonts w:ascii="Times New Roman" w:hAnsi="Times New Roman" w:cs="Times New Roman"/>
          <w:sz w:val="24"/>
          <w:szCs w:val="24"/>
        </w:rPr>
      </w:pPr>
      <w:r w:rsidRPr="00B43F2F">
        <w:rPr>
          <w:rFonts w:ascii="Times New Roman" w:hAnsi="Times New Roman" w:cs="Times New Roman"/>
          <w:sz w:val="24"/>
          <w:szCs w:val="24"/>
        </w:rPr>
        <w:t>работодатель в лице его представителя - заведующего Орешкиной Татьяны Николаевны.</w:t>
      </w:r>
    </w:p>
    <w:p w:rsidR="00B43F2F" w:rsidRPr="00B43F2F" w:rsidRDefault="00B43F2F" w:rsidP="00B43F2F">
      <w:pPr>
        <w:pStyle w:val="3"/>
        <w:spacing w:after="0"/>
        <w:ind w:firstLine="709"/>
        <w:contextualSpacing/>
        <w:jc w:val="both"/>
        <w:rPr>
          <w:sz w:val="24"/>
          <w:szCs w:val="24"/>
        </w:rPr>
      </w:pPr>
      <w:r w:rsidRPr="00B43F2F">
        <w:rPr>
          <w:spacing w:val="-26"/>
          <w:sz w:val="24"/>
          <w:szCs w:val="24"/>
        </w:rPr>
        <w:t>1.4.</w:t>
      </w:r>
      <w:r w:rsidRPr="00B43F2F">
        <w:rPr>
          <w:sz w:val="24"/>
          <w:szCs w:val="24"/>
        </w:rPr>
        <w:t xml:space="preserve"> Коллективный договор заключён с целью определения взаимных обязательств работников и работодателя по защите социально-трудовых прав и интересов работников образовательной организации и установлению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по сравнению с трудовым законодательством, иными актами, содержащими нормы трудового права, соглашениями. </w:t>
      </w:r>
    </w:p>
    <w:p w:rsidR="00B43F2F" w:rsidRPr="00B43F2F" w:rsidRDefault="00B43F2F" w:rsidP="00B43F2F">
      <w:pPr>
        <w:pStyle w:val="3"/>
        <w:spacing w:after="0"/>
        <w:ind w:firstLine="709"/>
        <w:contextualSpacing/>
        <w:jc w:val="both"/>
        <w:rPr>
          <w:sz w:val="24"/>
          <w:szCs w:val="24"/>
        </w:rPr>
      </w:pPr>
      <w:r w:rsidRPr="00B43F2F">
        <w:rPr>
          <w:sz w:val="24"/>
          <w:szCs w:val="24"/>
        </w:rPr>
        <w:t>1.5.</w:t>
      </w:r>
      <w:r w:rsidRPr="00B43F2F">
        <w:rPr>
          <w:rFonts w:eastAsia="Arial Unicode MS"/>
          <w:color w:val="000000"/>
          <w:kern w:val="1"/>
          <w:sz w:val="24"/>
          <w:szCs w:val="24"/>
        </w:rPr>
        <w:t> </w:t>
      </w:r>
      <w:r w:rsidRPr="00B43F2F">
        <w:rPr>
          <w:sz w:val="24"/>
          <w:szCs w:val="24"/>
        </w:rPr>
        <w:t>Действие настоящего коллективного договора распространяется на всех работников образовательной организации, в том числе заключивших трудовой договор о работе по совместительству.</w:t>
      </w:r>
    </w:p>
    <w:p w:rsidR="00B43F2F" w:rsidRPr="00B43F2F" w:rsidRDefault="00B43F2F" w:rsidP="00B43F2F">
      <w:pPr>
        <w:spacing w:after="0" w:line="240" w:lineRule="auto"/>
        <w:ind w:firstLine="709"/>
        <w:contextualSpacing/>
        <w:jc w:val="both"/>
        <w:rPr>
          <w:rFonts w:ascii="Times New Roman" w:hAnsi="Times New Roman" w:cs="Times New Roman"/>
          <w:strike/>
          <w:sz w:val="24"/>
          <w:szCs w:val="24"/>
        </w:rPr>
      </w:pPr>
      <w:r w:rsidRPr="00B43F2F">
        <w:rPr>
          <w:rFonts w:ascii="Times New Roman" w:hAnsi="Times New Roman" w:cs="Times New Roman"/>
          <w:sz w:val="24"/>
          <w:szCs w:val="24"/>
        </w:rPr>
        <w:t>1.6.</w:t>
      </w:r>
      <w:r w:rsidRPr="00B43F2F">
        <w:rPr>
          <w:rFonts w:ascii="Times New Roman" w:eastAsia="Arial Unicode MS" w:hAnsi="Times New Roman" w:cs="Times New Roman"/>
          <w:color w:val="000000"/>
          <w:kern w:val="1"/>
          <w:sz w:val="24"/>
          <w:szCs w:val="24"/>
        </w:rPr>
        <w:t> </w:t>
      </w:r>
      <w:r w:rsidRPr="00B43F2F">
        <w:rPr>
          <w:rFonts w:ascii="Times New Roman" w:hAnsi="Times New Roman" w:cs="Times New Roman"/>
          <w:sz w:val="24"/>
          <w:szCs w:val="24"/>
        </w:rPr>
        <w:t>Стороны договорились о том, что изменения и дополнения в коллективный договор в течение срока его действия могут вноситься по совместному решению представителями сторон в порядке, установленном при его заключении (статья 44</w:t>
      </w:r>
      <w:r w:rsidRPr="00B43F2F">
        <w:rPr>
          <w:rFonts w:ascii="Times New Roman" w:eastAsia="Arial Unicode MS" w:hAnsi="Times New Roman" w:cs="Times New Roman"/>
          <w:color w:val="000000"/>
          <w:kern w:val="1"/>
          <w:sz w:val="24"/>
          <w:szCs w:val="24"/>
        </w:rPr>
        <w:t> </w:t>
      </w:r>
      <w:r w:rsidRPr="00B43F2F">
        <w:rPr>
          <w:rFonts w:ascii="Times New Roman" w:hAnsi="Times New Roman" w:cs="Times New Roman"/>
          <w:sz w:val="24"/>
          <w:szCs w:val="24"/>
        </w:rPr>
        <w:t>ТК РФ). 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w:t>
      </w:r>
    </w:p>
    <w:p w:rsidR="00B43F2F" w:rsidRPr="00B43F2F" w:rsidRDefault="00B43F2F" w:rsidP="00B43F2F">
      <w:pPr>
        <w:spacing w:after="0" w:line="240" w:lineRule="auto"/>
        <w:ind w:firstLine="709"/>
        <w:contextualSpacing/>
        <w:jc w:val="both"/>
        <w:rPr>
          <w:rFonts w:ascii="Times New Roman" w:hAnsi="Times New Roman" w:cs="Times New Roman"/>
          <w:sz w:val="24"/>
          <w:szCs w:val="24"/>
        </w:rPr>
      </w:pPr>
      <w:r w:rsidRPr="00B43F2F">
        <w:rPr>
          <w:rFonts w:ascii="Times New Roman" w:hAnsi="Times New Roman" w:cs="Times New Roman"/>
          <w:sz w:val="24"/>
          <w:szCs w:val="24"/>
        </w:rPr>
        <w:t>В случае изменения законодательства Российской Федерации в части, улучшающей положение работников образовательной организации по сравнению с условиями коллективного договора, со дня его изменения применяются нормы законодательства Российской Федерации.</w:t>
      </w:r>
    </w:p>
    <w:p w:rsidR="00B43F2F" w:rsidRPr="00B43F2F" w:rsidRDefault="00B43F2F" w:rsidP="00B43F2F">
      <w:pPr>
        <w:spacing w:after="0" w:line="240" w:lineRule="auto"/>
        <w:ind w:firstLine="709"/>
        <w:contextualSpacing/>
        <w:jc w:val="both"/>
        <w:rPr>
          <w:rFonts w:ascii="Times New Roman" w:hAnsi="Times New Roman" w:cs="Times New Roman"/>
          <w:sz w:val="24"/>
          <w:szCs w:val="24"/>
        </w:rPr>
      </w:pPr>
      <w:r w:rsidRPr="00B43F2F">
        <w:rPr>
          <w:rFonts w:ascii="Times New Roman" w:hAnsi="Times New Roman" w:cs="Times New Roman"/>
          <w:sz w:val="24"/>
          <w:szCs w:val="24"/>
        </w:rPr>
        <w:t>1.7.</w:t>
      </w:r>
      <w:r w:rsidRPr="00B43F2F">
        <w:rPr>
          <w:rFonts w:ascii="Times New Roman" w:eastAsia="Arial Unicode MS" w:hAnsi="Times New Roman" w:cs="Times New Roman"/>
          <w:color w:val="000000"/>
          <w:kern w:val="1"/>
          <w:sz w:val="24"/>
          <w:szCs w:val="24"/>
        </w:rPr>
        <w:t> </w:t>
      </w:r>
      <w:r w:rsidRPr="00B43F2F">
        <w:rPr>
          <w:rFonts w:ascii="Times New Roman" w:hAnsi="Times New Roman" w:cs="Times New Roman"/>
          <w:sz w:val="24"/>
          <w:szCs w:val="24"/>
        </w:rPr>
        <w:t>Для достижения поставленных целей:</w:t>
      </w:r>
    </w:p>
    <w:p w:rsidR="00B43F2F" w:rsidRPr="00B43F2F" w:rsidRDefault="00B43F2F" w:rsidP="00B43F2F">
      <w:pPr>
        <w:spacing w:after="0" w:line="240" w:lineRule="auto"/>
        <w:ind w:firstLine="709"/>
        <w:contextualSpacing/>
        <w:jc w:val="both"/>
        <w:rPr>
          <w:rFonts w:ascii="Times New Roman" w:hAnsi="Times New Roman" w:cs="Times New Roman"/>
          <w:color w:val="000000"/>
          <w:sz w:val="24"/>
          <w:szCs w:val="24"/>
        </w:rPr>
      </w:pPr>
      <w:r w:rsidRPr="00B43F2F">
        <w:rPr>
          <w:rFonts w:ascii="Times New Roman" w:hAnsi="Times New Roman" w:cs="Times New Roman"/>
          <w:sz w:val="24"/>
          <w:szCs w:val="24"/>
        </w:rPr>
        <w:t>работодатель обязуется оперативно рассматривать и совместно обсуждать предложения с выборным органом первичной профсоюзной организации по вопросам, возникающим в сфере трудовых, социальных и иных непосредственно связанных с ними отношений в образовательной организации, и не позднее чем в 7 - дневный срок сообщать выборному органу первичной профсоюзной организации свой мотивированный ответ по каждому вопросу;</w:t>
      </w:r>
    </w:p>
    <w:p w:rsidR="00B43F2F" w:rsidRPr="00B43F2F" w:rsidRDefault="00B43F2F" w:rsidP="00B43F2F">
      <w:pPr>
        <w:pStyle w:val="af9"/>
        <w:spacing w:before="0" w:beforeAutospacing="0" w:after="0" w:afterAutospacing="0"/>
        <w:ind w:firstLine="709"/>
        <w:contextualSpacing/>
        <w:jc w:val="both"/>
      </w:pPr>
      <w:r w:rsidRPr="00B43F2F">
        <w:t xml:space="preserve">работодатель принимает на себя обязательство информировать выборный орган первичной профсоюзной организации о решениях органов государственного контроля (надзора), принятых по вопросам в сфере трудовых, социальных и иных непосредственно связанных с ними отношений в </w:t>
      </w:r>
      <w:r w:rsidRPr="00B43F2F">
        <w:rPr>
          <w:color w:val="000000"/>
        </w:rPr>
        <w:t>образовательной организации</w:t>
      </w:r>
      <w:r w:rsidRPr="00B43F2F">
        <w:t>, путём предоставления выборному органу первичной профсоюзной организации копий документов о принятии таких решений в течение 7 дней со дня получения работодателем решения от соответствующего государственного органа;</w:t>
      </w:r>
    </w:p>
    <w:p w:rsidR="00B43F2F" w:rsidRPr="00B43F2F" w:rsidRDefault="00B43F2F" w:rsidP="00B43F2F">
      <w:pPr>
        <w:pStyle w:val="af9"/>
        <w:spacing w:before="0" w:beforeAutospacing="0" w:after="0" w:afterAutospacing="0"/>
        <w:ind w:firstLine="709"/>
        <w:contextualSpacing/>
        <w:jc w:val="both"/>
        <w:rPr>
          <w:color w:val="000000"/>
        </w:rPr>
      </w:pPr>
      <w:r w:rsidRPr="00B43F2F">
        <w:t>работодатель обеспечивает соблюдение законодательства о защите персональных данных, о</w:t>
      </w:r>
      <w:r w:rsidRPr="00B43F2F">
        <w:rPr>
          <w:color w:val="000000"/>
        </w:rPr>
        <w:t>знакомление работников и их представителей под роспись с документами, устанавливающими порядок обработки персональных данных, а также их правами и обязанностями в этой области;</w:t>
      </w:r>
    </w:p>
    <w:p w:rsidR="00B43F2F" w:rsidRPr="00B43F2F" w:rsidRDefault="00B43F2F" w:rsidP="00B43F2F">
      <w:pPr>
        <w:pStyle w:val="af9"/>
        <w:spacing w:before="0" w:beforeAutospacing="0" w:after="0" w:afterAutospacing="0"/>
        <w:ind w:firstLine="709"/>
        <w:contextualSpacing/>
        <w:jc w:val="both"/>
        <w:rPr>
          <w:color w:val="000000"/>
        </w:rPr>
      </w:pPr>
      <w:r w:rsidRPr="00B43F2F">
        <w:t xml:space="preserve">выборный орган первичной профсоюзной организации представляет и защищает права и интересы членов Профсоюза по вопросам индивидуальных трудовых и иных непосредственно связанных с ними отношений, интересы работников, не являющихся членами Профсоюза, но </w:t>
      </w:r>
      <w:r w:rsidRPr="00B43F2F">
        <w:lastRenderedPageBreak/>
        <w:t>уполномочивших выборный орган первичной профсоюзной организации представлять их интересы при проведении коллективных переговоров, заключении или изменении коллективного договора, а также при рассмотрении и разрешении коллективных трудовых споров работников с работодателем на условиях, установленных выборным органом первичной профсоюзной организации (статья 30</w:t>
      </w:r>
      <w:r w:rsidRPr="00B43F2F">
        <w:rPr>
          <w:rFonts w:eastAsia="Arial Unicode MS"/>
          <w:color w:val="000000"/>
          <w:kern w:val="1"/>
        </w:rPr>
        <w:t> </w:t>
      </w:r>
      <w:r w:rsidRPr="00B43F2F">
        <w:t>ТК РФ).</w:t>
      </w:r>
    </w:p>
    <w:p w:rsidR="00B43F2F" w:rsidRPr="00B43F2F" w:rsidRDefault="00B43F2F" w:rsidP="00B43F2F">
      <w:pPr>
        <w:spacing w:after="0" w:line="240" w:lineRule="auto"/>
        <w:ind w:firstLine="709"/>
        <w:contextualSpacing/>
        <w:jc w:val="both"/>
        <w:rPr>
          <w:rFonts w:ascii="Times New Roman" w:hAnsi="Times New Roman" w:cs="Times New Roman"/>
          <w:sz w:val="24"/>
          <w:szCs w:val="24"/>
        </w:rPr>
      </w:pPr>
      <w:r w:rsidRPr="00B43F2F">
        <w:rPr>
          <w:rFonts w:ascii="Times New Roman" w:hAnsi="Times New Roman" w:cs="Times New Roman"/>
          <w:sz w:val="24"/>
          <w:szCs w:val="24"/>
        </w:rPr>
        <w:t>1.8.</w:t>
      </w:r>
      <w:r w:rsidRPr="00B43F2F">
        <w:rPr>
          <w:rFonts w:ascii="Times New Roman" w:eastAsia="Arial Unicode MS" w:hAnsi="Times New Roman" w:cs="Times New Roman"/>
          <w:color w:val="000000"/>
          <w:kern w:val="1"/>
          <w:sz w:val="24"/>
          <w:szCs w:val="24"/>
        </w:rPr>
        <w:t> </w:t>
      </w:r>
      <w:r w:rsidRPr="00B43F2F">
        <w:rPr>
          <w:rFonts w:ascii="Times New Roman" w:hAnsi="Times New Roman" w:cs="Times New Roman"/>
          <w:sz w:val="24"/>
          <w:szCs w:val="24"/>
        </w:rPr>
        <w:t>В соответствии с действующим законодательством (статья 54</w:t>
      </w:r>
      <w:r w:rsidRPr="00B43F2F">
        <w:rPr>
          <w:rFonts w:ascii="Times New Roman" w:eastAsia="Arial Unicode MS" w:hAnsi="Times New Roman" w:cs="Times New Roman"/>
          <w:color w:val="000000"/>
          <w:kern w:val="1"/>
          <w:sz w:val="24"/>
          <w:szCs w:val="24"/>
        </w:rPr>
        <w:t> </w:t>
      </w:r>
      <w:r w:rsidRPr="00B43F2F">
        <w:rPr>
          <w:rFonts w:ascii="Times New Roman" w:hAnsi="Times New Roman" w:cs="Times New Roman"/>
          <w:sz w:val="24"/>
          <w:szCs w:val="24"/>
        </w:rPr>
        <w:t>ТК РФ) работодатель или лицо, его представляющее, несёт ответственность за уклонение от участия в переговорах, нарушение или невыполнение обязательств, принятых коллективным договором, не предоставление  информации, необходимой для проведения коллективных переговоров и осуществления контроля за соблюдением коллективного договора, другие противоправные действия (бездействия), направленные на воспрепятствование реализации договоренностей, принятых в рамках социального партнёрства</w:t>
      </w:r>
      <w:r w:rsidRPr="00B43F2F">
        <w:rPr>
          <w:rStyle w:val="af8"/>
          <w:rFonts w:ascii="Times New Roman" w:hAnsi="Times New Roman" w:cs="Times New Roman"/>
          <w:sz w:val="24"/>
          <w:szCs w:val="24"/>
        </w:rPr>
        <w:footnoteReference w:id="1"/>
      </w:r>
      <w:r w:rsidRPr="00B43F2F">
        <w:rPr>
          <w:rFonts w:ascii="Times New Roman" w:hAnsi="Times New Roman" w:cs="Times New Roman"/>
          <w:sz w:val="24"/>
          <w:szCs w:val="24"/>
        </w:rPr>
        <w:t>.</w:t>
      </w:r>
    </w:p>
    <w:p w:rsidR="00B43F2F" w:rsidRPr="00B43F2F" w:rsidRDefault="00B43F2F" w:rsidP="00B43F2F">
      <w:pPr>
        <w:spacing w:after="0" w:line="240" w:lineRule="auto"/>
        <w:ind w:firstLine="709"/>
        <w:contextualSpacing/>
        <w:jc w:val="both"/>
        <w:rPr>
          <w:rFonts w:ascii="Times New Roman" w:hAnsi="Times New Roman" w:cs="Times New Roman"/>
          <w:sz w:val="24"/>
          <w:szCs w:val="24"/>
        </w:rPr>
      </w:pPr>
      <w:r w:rsidRPr="00B43F2F">
        <w:rPr>
          <w:rFonts w:ascii="Times New Roman" w:hAnsi="Times New Roman" w:cs="Times New Roman"/>
          <w:sz w:val="24"/>
          <w:szCs w:val="24"/>
        </w:rPr>
        <w:t>1.9.</w:t>
      </w:r>
      <w:r w:rsidRPr="00B43F2F">
        <w:rPr>
          <w:rFonts w:ascii="Times New Roman" w:eastAsia="Arial Unicode MS" w:hAnsi="Times New Roman" w:cs="Times New Roman"/>
          <w:color w:val="000000"/>
          <w:kern w:val="1"/>
          <w:sz w:val="24"/>
          <w:szCs w:val="24"/>
        </w:rPr>
        <w:t> </w:t>
      </w:r>
      <w:r w:rsidRPr="00B43F2F">
        <w:rPr>
          <w:rFonts w:ascii="Times New Roman" w:hAnsi="Times New Roman" w:cs="Times New Roman"/>
          <w:sz w:val="24"/>
          <w:szCs w:val="24"/>
        </w:rPr>
        <w:t>Стороны коллективного договора обязуются проводить обсуждение итогов выполнения коллективного договора на общем собрании работников не реже одного раза в год.</w:t>
      </w:r>
    </w:p>
    <w:p w:rsidR="00B43F2F" w:rsidRPr="00B43F2F" w:rsidRDefault="00B43F2F" w:rsidP="00B43F2F">
      <w:pPr>
        <w:shd w:val="clear" w:color="auto" w:fill="FFFFFF"/>
        <w:tabs>
          <w:tab w:val="left" w:leader="underscore" w:pos="1378"/>
        </w:tabs>
        <w:spacing w:after="0" w:line="240" w:lineRule="auto"/>
        <w:ind w:right="11" w:firstLine="709"/>
        <w:jc w:val="both"/>
        <w:rPr>
          <w:rFonts w:ascii="Times New Roman" w:hAnsi="Times New Roman" w:cs="Times New Roman"/>
          <w:spacing w:val="-27"/>
          <w:sz w:val="24"/>
          <w:szCs w:val="24"/>
        </w:rPr>
      </w:pPr>
      <w:r w:rsidRPr="00B43F2F">
        <w:rPr>
          <w:rFonts w:ascii="Times New Roman" w:hAnsi="Times New Roman" w:cs="Times New Roman"/>
          <w:spacing w:val="-3"/>
          <w:sz w:val="24"/>
          <w:szCs w:val="24"/>
        </w:rPr>
        <w:t xml:space="preserve">1.10. Стороны договорились, что текст коллективного договора должен </w:t>
      </w:r>
      <w:r w:rsidRPr="00B43F2F">
        <w:rPr>
          <w:rFonts w:ascii="Times New Roman" w:hAnsi="Times New Roman" w:cs="Times New Roman"/>
          <w:sz w:val="24"/>
          <w:szCs w:val="24"/>
        </w:rPr>
        <w:t xml:space="preserve">быть доведен работодателем до сведения работников в течение </w:t>
      </w:r>
      <w:r w:rsidRPr="00B43F2F">
        <w:rPr>
          <w:rFonts w:ascii="Times New Roman" w:hAnsi="Times New Roman" w:cs="Times New Roman"/>
          <w:b/>
          <w:i/>
          <w:iCs/>
          <w:sz w:val="24"/>
          <w:szCs w:val="24"/>
        </w:rPr>
        <w:t xml:space="preserve">3 </w:t>
      </w:r>
      <w:r w:rsidRPr="00B43F2F">
        <w:rPr>
          <w:rFonts w:ascii="Times New Roman" w:hAnsi="Times New Roman" w:cs="Times New Roman"/>
          <w:b/>
          <w:sz w:val="24"/>
          <w:szCs w:val="24"/>
        </w:rPr>
        <w:t>дней</w:t>
      </w:r>
      <w:r w:rsidRPr="00B43F2F">
        <w:rPr>
          <w:rFonts w:ascii="Times New Roman" w:hAnsi="Times New Roman" w:cs="Times New Roman"/>
          <w:sz w:val="24"/>
          <w:szCs w:val="24"/>
        </w:rPr>
        <w:t xml:space="preserve"> после его подписания.</w:t>
      </w:r>
    </w:p>
    <w:p w:rsidR="00B43F2F" w:rsidRPr="00B43F2F" w:rsidRDefault="00B43F2F" w:rsidP="00B43F2F">
      <w:pPr>
        <w:shd w:val="clear" w:color="auto" w:fill="FFFFFF"/>
        <w:spacing w:after="0" w:line="240" w:lineRule="auto"/>
        <w:ind w:left="19" w:right="19" w:firstLine="682"/>
        <w:jc w:val="both"/>
        <w:rPr>
          <w:rFonts w:ascii="Times New Roman" w:hAnsi="Times New Roman" w:cs="Times New Roman"/>
          <w:sz w:val="24"/>
          <w:szCs w:val="24"/>
        </w:rPr>
      </w:pPr>
      <w:r w:rsidRPr="00B43F2F">
        <w:rPr>
          <w:rFonts w:ascii="Times New Roman" w:hAnsi="Times New Roman" w:cs="Times New Roman"/>
          <w:sz w:val="24"/>
          <w:szCs w:val="24"/>
        </w:rPr>
        <w:t>Профком обязуется разъяснять работникам положения коллективного договора, содействовать его реализации.</w:t>
      </w:r>
    </w:p>
    <w:p w:rsidR="00B43F2F" w:rsidRPr="00B43F2F" w:rsidRDefault="00B43F2F" w:rsidP="00B43F2F">
      <w:pPr>
        <w:shd w:val="clear" w:color="auto" w:fill="FFFFFF"/>
        <w:tabs>
          <w:tab w:val="left" w:pos="1363"/>
        </w:tabs>
        <w:spacing w:after="0" w:line="240" w:lineRule="auto"/>
        <w:ind w:left="360" w:right="130" w:firstLine="349"/>
        <w:jc w:val="both"/>
        <w:rPr>
          <w:rFonts w:ascii="Times New Roman" w:hAnsi="Times New Roman" w:cs="Times New Roman"/>
          <w:spacing w:val="-26"/>
          <w:sz w:val="24"/>
          <w:szCs w:val="24"/>
        </w:rPr>
      </w:pPr>
      <w:r w:rsidRPr="00B43F2F">
        <w:rPr>
          <w:rFonts w:ascii="Times New Roman" w:hAnsi="Times New Roman" w:cs="Times New Roman"/>
          <w:sz w:val="24"/>
          <w:szCs w:val="24"/>
        </w:rPr>
        <w:t>1.11. Коллективный договор сохраняет свое действие в случае изменения наименования учреждения, расторжения трудового договора с руководителем учреждения.</w:t>
      </w:r>
    </w:p>
    <w:p w:rsidR="00B43F2F" w:rsidRPr="00B43F2F" w:rsidRDefault="00B43F2F" w:rsidP="00B43F2F">
      <w:pPr>
        <w:shd w:val="clear" w:color="auto" w:fill="FFFFFF"/>
        <w:tabs>
          <w:tab w:val="left" w:pos="1363"/>
        </w:tabs>
        <w:spacing w:after="0" w:line="240" w:lineRule="auto"/>
        <w:ind w:left="360" w:firstLine="349"/>
        <w:jc w:val="both"/>
        <w:rPr>
          <w:rFonts w:ascii="Times New Roman" w:hAnsi="Times New Roman" w:cs="Times New Roman"/>
          <w:spacing w:val="-26"/>
          <w:sz w:val="24"/>
          <w:szCs w:val="24"/>
        </w:rPr>
      </w:pPr>
      <w:r w:rsidRPr="00B43F2F">
        <w:rPr>
          <w:rFonts w:ascii="Times New Roman" w:hAnsi="Times New Roman" w:cs="Times New Roman"/>
          <w:spacing w:val="-2"/>
          <w:sz w:val="24"/>
          <w:szCs w:val="24"/>
        </w:rPr>
        <w:t xml:space="preserve">1.12. При    реорганизации (слиянии,   присоединении,    разделении, </w:t>
      </w:r>
      <w:r w:rsidRPr="00B43F2F">
        <w:rPr>
          <w:rFonts w:ascii="Times New Roman" w:hAnsi="Times New Roman" w:cs="Times New Roman"/>
          <w:sz w:val="24"/>
          <w:szCs w:val="24"/>
        </w:rPr>
        <w:t>выделении, преобразовании) учреждения коллективный договор сохраняет свое действие в течение   всего срока реорганизации.</w:t>
      </w:r>
    </w:p>
    <w:p w:rsidR="00B43F2F" w:rsidRPr="00B43F2F" w:rsidRDefault="00B43F2F" w:rsidP="00B43F2F">
      <w:pPr>
        <w:shd w:val="clear" w:color="auto" w:fill="FFFFFF"/>
        <w:tabs>
          <w:tab w:val="left" w:pos="1363"/>
        </w:tabs>
        <w:spacing w:after="0" w:line="240" w:lineRule="auto"/>
        <w:ind w:left="360" w:firstLine="349"/>
        <w:jc w:val="both"/>
        <w:rPr>
          <w:rFonts w:ascii="Times New Roman" w:hAnsi="Times New Roman" w:cs="Times New Roman"/>
          <w:spacing w:val="-26"/>
          <w:sz w:val="24"/>
          <w:szCs w:val="24"/>
        </w:rPr>
      </w:pPr>
      <w:r w:rsidRPr="00B43F2F">
        <w:rPr>
          <w:rFonts w:ascii="Times New Roman" w:hAnsi="Times New Roman" w:cs="Times New Roman"/>
          <w:spacing w:val="-4"/>
          <w:sz w:val="24"/>
          <w:szCs w:val="24"/>
        </w:rPr>
        <w:t xml:space="preserve">1.14. При   смене   формы   собственности   учреждения   коллективный </w:t>
      </w:r>
      <w:r w:rsidRPr="00B43F2F">
        <w:rPr>
          <w:rFonts w:ascii="Times New Roman" w:hAnsi="Times New Roman" w:cs="Times New Roman"/>
          <w:sz w:val="24"/>
          <w:szCs w:val="24"/>
        </w:rPr>
        <w:t>договор сохраняет свое действие в течение трех месяцев со дня перехода прав собственности.</w:t>
      </w:r>
    </w:p>
    <w:p w:rsidR="00B43F2F" w:rsidRPr="00B43F2F" w:rsidRDefault="00B43F2F" w:rsidP="00B43F2F">
      <w:pPr>
        <w:shd w:val="clear" w:color="auto" w:fill="FFFFFF"/>
        <w:tabs>
          <w:tab w:val="left" w:pos="1363"/>
        </w:tabs>
        <w:spacing w:after="0" w:line="240" w:lineRule="auto"/>
        <w:ind w:left="360" w:right="154" w:firstLine="349"/>
        <w:jc w:val="both"/>
        <w:rPr>
          <w:rFonts w:ascii="Times New Roman" w:hAnsi="Times New Roman" w:cs="Times New Roman"/>
          <w:spacing w:val="-22"/>
          <w:sz w:val="24"/>
          <w:szCs w:val="24"/>
        </w:rPr>
      </w:pPr>
      <w:r w:rsidRPr="00B43F2F">
        <w:rPr>
          <w:rFonts w:ascii="Times New Roman" w:hAnsi="Times New Roman" w:cs="Times New Roman"/>
          <w:sz w:val="24"/>
          <w:szCs w:val="24"/>
        </w:rPr>
        <w:t xml:space="preserve">1.15. При ликвидации учреждения коллективный договор сохраняет </w:t>
      </w:r>
      <w:r w:rsidRPr="00B43F2F">
        <w:rPr>
          <w:rFonts w:ascii="Times New Roman" w:hAnsi="Times New Roman" w:cs="Times New Roman"/>
          <w:spacing w:val="-2"/>
          <w:sz w:val="24"/>
          <w:szCs w:val="24"/>
        </w:rPr>
        <w:t>свое действие в течение всего срока проведения ликвидации.</w:t>
      </w:r>
    </w:p>
    <w:p w:rsidR="00B43F2F" w:rsidRPr="00B43F2F" w:rsidRDefault="00B43F2F" w:rsidP="00B43F2F">
      <w:pPr>
        <w:shd w:val="clear" w:color="auto" w:fill="FFFFFF"/>
        <w:tabs>
          <w:tab w:val="left" w:pos="1339"/>
        </w:tabs>
        <w:spacing w:after="0" w:line="240" w:lineRule="auto"/>
        <w:ind w:left="360" w:right="34" w:firstLine="349"/>
        <w:jc w:val="both"/>
        <w:rPr>
          <w:rFonts w:ascii="Times New Roman" w:hAnsi="Times New Roman" w:cs="Times New Roman"/>
          <w:spacing w:val="-21"/>
          <w:sz w:val="24"/>
          <w:szCs w:val="24"/>
        </w:rPr>
      </w:pPr>
      <w:r w:rsidRPr="00B43F2F">
        <w:rPr>
          <w:rFonts w:ascii="Times New Roman" w:hAnsi="Times New Roman" w:cs="Times New Roman"/>
          <w:spacing w:val="-4"/>
          <w:sz w:val="24"/>
          <w:szCs w:val="24"/>
        </w:rPr>
        <w:t xml:space="preserve">1.16. В течение срока действия коллективного договора стороны вправе </w:t>
      </w:r>
      <w:r w:rsidRPr="00B43F2F">
        <w:rPr>
          <w:rFonts w:ascii="Times New Roman" w:hAnsi="Times New Roman" w:cs="Times New Roman"/>
          <w:sz w:val="24"/>
          <w:szCs w:val="24"/>
        </w:rPr>
        <w:t>вносить в него дополнения на основе взаимной договоренности в порядке, установленном ТК РФ.</w:t>
      </w:r>
    </w:p>
    <w:p w:rsidR="00B43F2F" w:rsidRPr="00B43F2F" w:rsidRDefault="00B43F2F" w:rsidP="00B43F2F">
      <w:pPr>
        <w:shd w:val="clear" w:color="auto" w:fill="FFFFFF"/>
        <w:tabs>
          <w:tab w:val="left" w:pos="1339"/>
        </w:tabs>
        <w:spacing w:after="0" w:line="240" w:lineRule="auto"/>
        <w:ind w:left="360" w:right="96" w:firstLine="349"/>
        <w:jc w:val="both"/>
        <w:rPr>
          <w:rFonts w:ascii="Times New Roman" w:hAnsi="Times New Roman" w:cs="Times New Roman"/>
          <w:spacing w:val="-21"/>
          <w:sz w:val="24"/>
          <w:szCs w:val="24"/>
        </w:rPr>
      </w:pPr>
      <w:r w:rsidRPr="00B43F2F">
        <w:rPr>
          <w:rFonts w:ascii="Times New Roman" w:hAnsi="Times New Roman" w:cs="Times New Roman"/>
          <w:sz w:val="24"/>
          <w:szCs w:val="24"/>
        </w:rPr>
        <w:t xml:space="preserve">1.17. В течение срока действия коллективного договора ни одна из </w:t>
      </w:r>
      <w:r w:rsidRPr="00B43F2F">
        <w:rPr>
          <w:rFonts w:ascii="Times New Roman" w:hAnsi="Times New Roman" w:cs="Times New Roman"/>
          <w:spacing w:val="-3"/>
          <w:sz w:val="24"/>
          <w:szCs w:val="24"/>
        </w:rPr>
        <w:t xml:space="preserve">сторон не вправе прекратить в одностороннем порядке выполнение принятых </w:t>
      </w:r>
      <w:r w:rsidRPr="00B43F2F">
        <w:rPr>
          <w:rFonts w:ascii="Times New Roman" w:hAnsi="Times New Roman" w:cs="Times New Roman"/>
          <w:sz w:val="24"/>
          <w:szCs w:val="24"/>
        </w:rPr>
        <w:t>на себя обязательств.</w:t>
      </w:r>
    </w:p>
    <w:p w:rsidR="00B43F2F" w:rsidRPr="00B43F2F" w:rsidRDefault="00B43F2F" w:rsidP="00B43F2F">
      <w:pPr>
        <w:shd w:val="clear" w:color="auto" w:fill="FFFFFF"/>
        <w:spacing w:after="0" w:line="240" w:lineRule="auto"/>
        <w:ind w:left="426" w:firstLine="349"/>
        <w:jc w:val="both"/>
        <w:rPr>
          <w:rFonts w:ascii="Times New Roman" w:hAnsi="Times New Roman" w:cs="Times New Roman"/>
          <w:sz w:val="24"/>
          <w:szCs w:val="24"/>
        </w:rPr>
      </w:pPr>
      <w:r w:rsidRPr="00B43F2F">
        <w:rPr>
          <w:rFonts w:ascii="Times New Roman" w:hAnsi="Times New Roman" w:cs="Times New Roman"/>
          <w:spacing w:val="-2"/>
          <w:sz w:val="24"/>
          <w:szCs w:val="24"/>
        </w:rPr>
        <w:t xml:space="preserve">1.18. Пересмотр обязательств настоящего договора не может приводить </w:t>
      </w:r>
      <w:r w:rsidRPr="00B43F2F">
        <w:rPr>
          <w:rFonts w:ascii="Times New Roman" w:hAnsi="Times New Roman" w:cs="Times New Roman"/>
          <w:sz w:val="24"/>
          <w:szCs w:val="24"/>
        </w:rPr>
        <w:t>к снижению уровня социально-экономического положения работников учреждения.</w:t>
      </w:r>
    </w:p>
    <w:p w:rsidR="00B43F2F" w:rsidRPr="00B43F2F" w:rsidRDefault="00B43F2F" w:rsidP="00B43F2F">
      <w:pPr>
        <w:shd w:val="clear" w:color="auto" w:fill="FFFFFF"/>
        <w:tabs>
          <w:tab w:val="left" w:pos="1378"/>
        </w:tabs>
        <w:spacing w:after="0" w:line="240" w:lineRule="auto"/>
        <w:ind w:left="360" w:right="168" w:firstLine="349"/>
        <w:jc w:val="both"/>
        <w:rPr>
          <w:rFonts w:ascii="Times New Roman" w:hAnsi="Times New Roman" w:cs="Times New Roman"/>
          <w:spacing w:val="-22"/>
          <w:sz w:val="24"/>
          <w:szCs w:val="24"/>
        </w:rPr>
      </w:pPr>
      <w:r w:rsidRPr="00B43F2F">
        <w:rPr>
          <w:rFonts w:ascii="Times New Roman" w:hAnsi="Times New Roman" w:cs="Times New Roman"/>
          <w:sz w:val="24"/>
          <w:szCs w:val="24"/>
        </w:rPr>
        <w:t>1.19. Все спорные вопросы по толкованию и реализации положений коллективного договора решаются сторонами.</w:t>
      </w:r>
    </w:p>
    <w:p w:rsidR="00B43F2F" w:rsidRPr="00B43F2F" w:rsidRDefault="00B43F2F" w:rsidP="00B43F2F">
      <w:pPr>
        <w:shd w:val="clear" w:color="auto" w:fill="FFFFFF"/>
        <w:tabs>
          <w:tab w:val="left" w:pos="1378"/>
        </w:tabs>
        <w:spacing w:after="0" w:line="240" w:lineRule="auto"/>
        <w:ind w:left="360" w:firstLine="349"/>
        <w:jc w:val="both"/>
        <w:rPr>
          <w:rFonts w:ascii="Times New Roman" w:hAnsi="Times New Roman" w:cs="Times New Roman"/>
          <w:sz w:val="24"/>
          <w:szCs w:val="24"/>
        </w:rPr>
      </w:pPr>
      <w:r w:rsidRPr="00B43F2F">
        <w:rPr>
          <w:rFonts w:ascii="Times New Roman" w:hAnsi="Times New Roman" w:cs="Times New Roman"/>
          <w:sz w:val="24"/>
          <w:szCs w:val="24"/>
        </w:rPr>
        <w:t>1.20. Настоящий договор вступает в силу с момента его подписания.</w:t>
      </w:r>
    </w:p>
    <w:p w:rsidR="00B43F2F" w:rsidRPr="00B43F2F" w:rsidRDefault="00B43F2F" w:rsidP="00B43F2F">
      <w:pPr>
        <w:spacing w:after="0" w:line="240" w:lineRule="auto"/>
        <w:ind w:firstLine="709"/>
        <w:contextualSpacing/>
        <w:jc w:val="both"/>
        <w:rPr>
          <w:rFonts w:ascii="Times New Roman" w:hAnsi="Times New Roman" w:cs="Times New Roman"/>
          <w:sz w:val="24"/>
          <w:szCs w:val="24"/>
        </w:rPr>
      </w:pPr>
      <w:r w:rsidRPr="00B43F2F">
        <w:rPr>
          <w:rFonts w:ascii="Times New Roman" w:hAnsi="Times New Roman" w:cs="Times New Roman"/>
          <w:sz w:val="24"/>
          <w:szCs w:val="24"/>
        </w:rPr>
        <w:t>1.21.</w:t>
      </w:r>
      <w:r w:rsidRPr="00B43F2F">
        <w:rPr>
          <w:rFonts w:ascii="Times New Roman" w:eastAsia="Arial Unicode MS" w:hAnsi="Times New Roman" w:cs="Times New Roman"/>
          <w:color w:val="000000"/>
          <w:kern w:val="1"/>
          <w:sz w:val="24"/>
          <w:szCs w:val="24"/>
        </w:rPr>
        <w:t> </w:t>
      </w:r>
      <w:r w:rsidRPr="00B43F2F">
        <w:rPr>
          <w:rFonts w:ascii="Times New Roman" w:hAnsi="Times New Roman" w:cs="Times New Roman"/>
          <w:sz w:val="24"/>
          <w:szCs w:val="24"/>
        </w:rPr>
        <w:t>Локальные нормативные акты образовательной организации, содержащие нормы трудового права и являющиеся приложениями к коллективному договору, принимаются по согласованию с выборным органом первичной профсоюзной организации и являются их неотъемлемой частью.</w:t>
      </w:r>
    </w:p>
    <w:p w:rsidR="00B43F2F" w:rsidRPr="00B43F2F" w:rsidRDefault="00B43F2F" w:rsidP="00B43F2F">
      <w:pPr>
        <w:spacing w:after="0" w:line="240" w:lineRule="auto"/>
        <w:ind w:firstLine="709"/>
        <w:contextualSpacing/>
        <w:jc w:val="both"/>
        <w:rPr>
          <w:rFonts w:ascii="Times New Roman" w:hAnsi="Times New Roman" w:cs="Times New Roman"/>
          <w:sz w:val="24"/>
          <w:szCs w:val="24"/>
        </w:rPr>
      </w:pPr>
      <w:r w:rsidRPr="00B43F2F">
        <w:rPr>
          <w:rFonts w:ascii="Times New Roman" w:hAnsi="Times New Roman" w:cs="Times New Roman"/>
          <w:sz w:val="24"/>
          <w:szCs w:val="24"/>
        </w:rPr>
        <w:t>Изменения и дополнения в локальные акты, являющиеся приложениями к коллективному договору, вносятся в них в порядке, установленном ТК РФ для заключения коллективного договора.</w:t>
      </w:r>
    </w:p>
    <w:p w:rsidR="00B43F2F" w:rsidRPr="00B43F2F" w:rsidRDefault="00B43F2F" w:rsidP="00B43F2F">
      <w:pPr>
        <w:spacing w:after="0" w:line="240" w:lineRule="auto"/>
        <w:ind w:firstLine="709"/>
        <w:contextualSpacing/>
        <w:jc w:val="both"/>
        <w:rPr>
          <w:rFonts w:ascii="Times New Roman" w:hAnsi="Times New Roman" w:cs="Times New Roman"/>
          <w:sz w:val="24"/>
          <w:szCs w:val="24"/>
        </w:rPr>
      </w:pPr>
      <w:r w:rsidRPr="00B43F2F">
        <w:rPr>
          <w:rFonts w:ascii="Times New Roman" w:hAnsi="Times New Roman" w:cs="Times New Roman"/>
          <w:sz w:val="24"/>
          <w:szCs w:val="24"/>
        </w:rPr>
        <w:t>Положения коллективного договора учитываются при разработке приказов и других нормативных актов локального характера, а также мероприятий по вопросам установления условий оплаты труда, режима рабочего времени и времени отдыха, охраны труда, развития социальной сферы.</w:t>
      </w:r>
    </w:p>
    <w:p w:rsidR="00B43F2F" w:rsidRPr="00B43F2F" w:rsidRDefault="00B43F2F" w:rsidP="00B43F2F">
      <w:pPr>
        <w:spacing w:after="0" w:line="240" w:lineRule="auto"/>
        <w:ind w:firstLine="709"/>
        <w:contextualSpacing/>
        <w:jc w:val="both"/>
        <w:rPr>
          <w:rFonts w:ascii="Times New Roman" w:hAnsi="Times New Roman" w:cs="Times New Roman"/>
          <w:sz w:val="24"/>
          <w:szCs w:val="24"/>
        </w:rPr>
      </w:pPr>
      <w:r w:rsidRPr="00B43F2F">
        <w:rPr>
          <w:rFonts w:ascii="Times New Roman" w:hAnsi="Times New Roman" w:cs="Times New Roman"/>
          <w:sz w:val="24"/>
          <w:szCs w:val="24"/>
        </w:rPr>
        <w:t xml:space="preserve">При нарушении порядка принятия локальных нормативных актов, содержащих нормы трудового права, работодатель обязуется по письменному требованию выборного органа </w:t>
      </w:r>
      <w:r w:rsidRPr="00B43F2F">
        <w:rPr>
          <w:rFonts w:ascii="Times New Roman" w:hAnsi="Times New Roman" w:cs="Times New Roman"/>
          <w:sz w:val="24"/>
          <w:szCs w:val="24"/>
        </w:rPr>
        <w:lastRenderedPageBreak/>
        <w:t>первичной профсоюзной организации отменить соответствующий локальный нормативный акт с даты его принятия (статья</w:t>
      </w:r>
      <w:r w:rsidRPr="00B43F2F">
        <w:rPr>
          <w:rFonts w:ascii="Times New Roman" w:eastAsia="Arial Unicode MS" w:hAnsi="Times New Roman" w:cs="Times New Roman"/>
          <w:color w:val="000000"/>
          <w:kern w:val="1"/>
          <w:sz w:val="24"/>
          <w:szCs w:val="24"/>
        </w:rPr>
        <w:t> </w:t>
      </w:r>
      <w:r w:rsidRPr="00B43F2F">
        <w:rPr>
          <w:rFonts w:ascii="Times New Roman" w:hAnsi="Times New Roman" w:cs="Times New Roman"/>
          <w:sz w:val="24"/>
          <w:szCs w:val="24"/>
        </w:rPr>
        <w:t>12 ТК РФ)</w:t>
      </w:r>
      <w:r w:rsidRPr="00B43F2F">
        <w:rPr>
          <w:rStyle w:val="af8"/>
          <w:rFonts w:ascii="Times New Roman" w:hAnsi="Times New Roman" w:cs="Times New Roman"/>
          <w:sz w:val="24"/>
          <w:szCs w:val="24"/>
        </w:rPr>
        <w:footnoteReference w:id="2"/>
      </w:r>
      <w:r w:rsidRPr="00B43F2F">
        <w:rPr>
          <w:rFonts w:ascii="Times New Roman" w:hAnsi="Times New Roman" w:cs="Times New Roman"/>
          <w:sz w:val="24"/>
          <w:szCs w:val="24"/>
        </w:rPr>
        <w:t>.</w:t>
      </w:r>
    </w:p>
    <w:p w:rsidR="00B43F2F" w:rsidRPr="00B43F2F" w:rsidRDefault="00B43F2F" w:rsidP="00B43F2F">
      <w:pPr>
        <w:shd w:val="clear" w:color="auto" w:fill="FFFFFF"/>
        <w:tabs>
          <w:tab w:val="left" w:pos="1378"/>
        </w:tabs>
        <w:spacing w:after="0" w:line="240" w:lineRule="auto"/>
        <w:ind w:left="360" w:firstLine="349"/>
        <w:jc w:val="both"/>
        <w:rPr>
          <w:rFonts w:ascii="Times New Roman" w:hAnsi="Times New Roman" w:cs="Times New Roman"/>
          <w:spacing w:val="-21"/>
          <w:sz w:val="24"/>
          <w:szCs w:val="24"/>
        </w:rPr>
      </w:pPr>
      <w:r w:rsidRPr="00B43F2F">
        <w:rPr>
          <w:rFonts w:ascii="Times New Roman" w:hAnsi="Times New Roman" w:cs="Times New Roman"/>
          <w:sz w:val="24"/>
          <w:szCs w:val="24"/>
        </w:rPr>
        <w:t xml:space="preserve">1.22. Перечень локальных нормативных актов, содержащих нормы трудового права, при принятии которых работодатель принимает </w:t>
      </w:r>
      <w:r w:rsidRPr="00B43F2F">
        <w:rPr>
          <w:rFonts w:ascii="Times New Roman" w:hAnsi="Times New Roman" w:cs="Times New Roman"/>
          <w:b/>
          <w:sz w:val="24"/>
          <w:szCs w:val="24"/>
        </w:rPr>
        <w:t>по согласованию с профкомом</w:t>
      </w:r>
      <w:r w:rsidRPr="00B43F2F">
        <w:rPr>
          <w:rFonts w:ascii="Times New Roman" w:hAnsi="Times New Roman" w:cs="Times New Roman"/>
          <w:sz w:val="24"/>
          <w:szCs w:val="24"/>
        </w:rPr>
        <w:t>:</w:t>
      </w:r>
    </w:p>
    <w:p w:rsidR="00B43F2F" w:rsidRPr="00B43F2F" w:rsidRDefault="00B43F2F" w:rsidP="00B43F2F">
      <w:pPr>
        <w:widowControl w:val="0"/>
        <w:numPr>
          <w:ilvl w:val="0"/>
          <w:numId w:val="5"/>
        </w:numPr>
        <w:shd w:val="clear" w:color="auto" w:fill="FFFFFF"/>
        <w:tabs>
          <w:tab w:val="left" w:pos="1046"/>
        </w:tabs>
        <w:autoSpaceDE w:val="0"/>
        <w:autoSpaceDN w:val="0"/>
        <w:adjustRightInd w:val="0"/>
        <w:spacing w:after="0" w:line="240" w:lineRule="auto"/>
        <w:ind w:left="696" w:firstLine="349"/>
        <w:jc w:val="both"/>
        <w:rPr>
          <w:rFonts w:ascii="Times New Roman" w:hAnsi="Times New Roman" w:cs="Times New Roman"/>
          <w:spacing w:val="-35"/>
          <w:sz w:val="24"/>
          <w:szCs w:val="24"/>
        </w:rPr>
      </w:pPr>
      <w:r w:rsidRPr="00B43F2F">
        <w:rPr>
          <w:rFonts w:ascii="Times New Roman" w:hAnsi="Times New Roman" w:cs="Times New Roman"/>
          <w:spacing w:val="-2"/>
          <w:sz w:val="24"/>
          <w:szCs w:val="24"/>
        </w:rPr>
        <w:t>правила внутреннего трудового распорядка;</w:t>
      </w:r>
    </w:p>
    <w:p w:rsidR="00B43F2F" w:rsidRPr="00B43F2F" w:rsidRDefault="00B43F2F" w:rsidP="00B43F2F">
      <w:pPr>
        <w:widowControl w:val="0"/>
        <w:numPr>
          <w:ilvl w:val="0"/>
          <w:numId w:val="5"/>
        </w:numPr>
        <w:shd w:val="clear" w:color="auto" w:fill="FFFFFF"/>
        <w:tabs>
          <w:tab w:val="left" w:pos="1046"/>
        </w:tabs>
        <w:autoSpaceDE w:val="0"/>
        <w:autoSpaceDN w:val="0"/>
        <w:adjustRightInd w:val="0"/>
        <w:spacing w:after="0" w:line="240" w:lineRule="auto"/>
        <w:ind w:left="696" w:firstLine="349"/>
        <w:jc w:val="both"/>
        <w:rPr>
          <w:rFonts w:ascii="Times New Roman" w:hAnsi="Times New Roman" w:cs="Times New Roman"/>
          <w:spacing w:val="-11"/>
          <w:sz w:val="24"/>
          <w:szCs w:val="24"/>
        </w:rPr>
      </w:pPr>
      <w:r w:rsidRPr="00B43F2F">
        <w:rPr>
          <w:rFonts w:ascii="Times New Roman" w:hAnsi="Times New Roman" w:cs="Times New Roman"/>
          <w:spacing w:val="-1"/>
          <w:sz w:val="24"/>
          <w:szCs w:val="24"/>
        </w:rPr>
        <w:t>положение об оплате труда работников;</w:t>
      </w:r>
    </w:p>
    <w:p w:rsidR="00B43F2F" w:rsidRPr="00B43F2F" w:rsidRDefault="00B43F2F" w:rsidP="00B43F2F">
      <w:pPr>
        <w:widowControl w:val="0"/>
        <w:numPr>
          <w:ilvl w:val="0"/>
          <w:numId w:val="5"/>
        </w:numPr>
        <w:shd w:val="clear" w:color="auto" w:fill="FFFFFF"/>
        <w:tabs>
          <w:tab w:val="left" w:pos="993"/>
        </w:tabs>
        <w:autoSpaceDE w:val="0"/>
        <w:autoSpaceDN w:val="0"/>
        <w:adjustRightInd w:val="0"/>
        <w:spacing w:after="0" w:line="240" w:lineRule="auto"/>
        <w:ind w:left="1134" w:hanging="141"/>
        <w:jc w:val="both"/>
        <w:rPr>
          <w:rFonts w:ascii="Times New Roman" w:hAnsi="Times New Roman" w:cs="Times New Roman"/>
          <w:spacing w:val="-16"/>
          <w:sz w:val="24"/>
          <w:szCs w:val="24"/>
        </w:rPr>
      </w:pPr>
      <w:r w:rsidRPr="00B43F2F">
        <w:rPr>
          <w:rFonts w:ascii="Times New Roman" w:hAnsi="Times New Roman" w:cs="Times New Roman"/>
          <w:spacing w:val="-2"/>
          <w:sz w:val="24"/>
          <w:szCs w:val="24"/>
        </w:rPr>
        <w:t>соглашение по охране труда;</w:t>
      </w:r>
    </w:p>
    <w:p w:rsidR="00B43F2F" w:rsidRPr="00B43F2F" w:rsidRDefault="00B43F2F" w:rsidP="00B43F2F">
      <w:pPr>
        <w:widowControl w:val="0"/>
        <w:numPr>
          <w:ilvl w:val="0"/>
          <w:numId w:val="5"/>
        </w:numPr>
        <w:shd w:val="clear" w:color="auto" w:fill="FFFFFF"/>
        <w:tabs>
          <w:tab w:val="left" w:pos="1046"/>
        </w:tabs>
        <w:autoSpaceDE w:val="0"/>
        <w:autoSpaceDN w:val="0"/>
        <w:adjustRightInd w:val="0"/>
        <w:spacing w:after="0" w:line="240" w:lineRule="auto"/>
        <w:ind w:left="1134" w:right="125" w:hanging="141"/>
        <w:jc w:val="both"/>
        <w:rPr>
          <w:rFonts w:ascii="Times New Roman" w:hAnsi="Times New Roman" w:cs="Times New Roman"/>
          <w:spacing w:val="-18"/>
          <w:sz w:val="24"/>
          <w:szCs w:val="24"/>
        </w:rPr>
      </w:pPr>
      <w:r w:rsidRPr="00B43F2F">
        <w:rPr>
          <w:rFonts w:ascii="Times New Roman" w:hAnsi="Times New Roman" w:cs="Times New Roman"/>
          <w:sz w:val="24"/>
          <w:szCs w:val="24"/>
        </w:rPr>
        <w:t>перечень профессий и должностей работников, имеющих право на обеспечение специальной одеждой, обувью и другими средствами индивидуальной защиты, а также моющими и обезвреживающими средствами;</w:t>
      </w:r>
    </w:p>
    <w:p w:rsidR="00B43F2F" w:rsidRPr="00B43F2F" w:rsidRDefault="00B43F2F" w:rsidP="00B43F2F">
      <w:pPr>
        <w:widowControl w:val="0"/>
        <w:numPr>
          <w:ilvl w:val="0"/>
          <w:numId w:val="5"/>
        </w:numPr>
        <w:shd w:val="clear" w:color="auto" w:fill="FFFFFF"/>
        <w:tabs>
          <w:tab w:val="left" w:pos="1046"/>
        </w:tabs>
        <w:autoSpaceDE w:val="0"/>
        <w:autoSpaceDN w:val="0"/>
        <w:adjustRightInd w:val="0"/>
        <w:spacing w:after="0" w:line="240" w:lineRule="auto"/>
        <w:ind w:left="1134" w:right="77" w:hanging="141"/>
        <w:jc w:val="both"/>
        <w:rPr>
          <w:rFonts w:ascii="Times New Roman" w:hAnsi="Times New Roman" w:cs="Times New Roman"/>
          <w:spacing w:val="-18"/>
          <w:sz w:val="24"/>
          <w:szCs w:val="24"/>
        </w:rPr>
      </w:pPr>
      <w:r w:rsidRPr="00B43F2F">
        <w:rPr>
          <w:rFonts w:ascii="Times New Roman" w:hAnsi="Times New Roman" w:cs="Times New Roman"/>
          <w:sz w:val="24"/>
          <w:szCs w:val="24"/>
        </w:rPr>
        <w:t xml:space="preserve">перечень профессий и должностей работников, занятых на работах </w:t>
      </w:r>
      <w:r w:rsidRPr="00B43F2F">
        <w:rPr>
          <w:rFonts w:ascii="Times New Roman" w:hAnsi="Times New Roman" w:cs="Times New Roman"/>
          <w:spacing w:val="-3"/>
          <w:sz w:val="24"/>
          <w:szCs w:val="24"/>
        </w:rPr>
        <w:t xml:space="preserve">с вредными и (или) опасными условиями труда, для предоставления </w:t>
      </w:r>
      <w:r w:rsidRPr="00B43F2F">
        <w:rPr>
          <w:rFonts w:ascii="Times New Roman" w:hAnsi="Times New Roman" w:cs="Times New Roman"/>
          <w:spacing w:val="-1"/>
          <w:sz w:val="24"/>
          <w:szCs w:val="24"/>
        </w:rPr>
        <w:t>им ежегодного дополнительного оплачиваемого отпуска;</w:t>
      </w:r>
    </w:p>
    <w:p w:rsidR="00B43F2F" w:rsidRPr="00B43F2F" w:rsidRDefault="00B43F2F" w:rsidP="00B43F2F">
      <w:pPr>
        <w:widowControl w:val="0"/>
        <w:numPr>
          <w:ilvl w:val="0"/>
          <w:numId w:val="5"/>
        </w:numPr>
        <w:shd w:val="clear" w:color="auto" w:fill="FFFFFF"/>
        <w:tabs>
          <w:tab w:val="left" w:pos="1046"/>
        </w:tabs>
        <w:autoSpaceDE w:val="0"/>
        <w:autoSpaceDN w:val="0"/>
        <w:adjustRightInd w:val="0"/>
        <w:spacing w:after="0" w:line="240" w:lineRule="auto"/>
        <w:ind w:left="1134" w:right="158" w:hanging="141"/>
        <w:jc w:val="both"/>
        <w:rPr>
          <w:rFonts w:ascii="Times New Roman" w:hAnsi="Times New Roman" w:cs="Times New Roman"/>
          <w:spacing w:val="-18"/>
          <w:sz w:val="24"/>
          <w:szCs w:val="24"/>
        </w:rPr>
      </w:pPr>
      <w:r w:rsidRPr="00B43F2F">
        <w:rPr>
          <w:rFonts w:ascii="Times New Roman" w:hAnsi="Times New Roman" w:cs="Times New Roman"/>
          <w:spacing w:val="-5"/>
          <w:sz w:val="24"/>
          <w:szCs w:val="24"/>
        </w:rPr>
        <w:t xml:space="preserve">перечень должностей работников с ненормированным рабочим днем </w:t>
      </w:r>
      <w:r w:rsidRPr="00B43F2F">
        <w:rPr>
          <w:rFonts w:ascii="Times New Roman" w:hAnsi="Times New Roman" w:cs="Times New Roman"/>
          <w:sz w:val="24"/>
          <w:szCs w:val="24"/>
        </w:rPr>
        <w:t>для предоставления им ежегодного дополнительно оплачиваемого отпуска;</w:t>
      </w:r>
    </w:p>
    <w:p w:rsidR="00B43F2F" w:rsidRPr="00B43F2F" w:rsidRDefault="00B43F2F" w:rsidP="00B43F2F">
      <w:pPr>
        <w:widowControl w:val="0"/>
        <w:numPr>
          <w:ilvl w:val="0"/>
          <w:numId w:val="5"/>
        </w:numPr>
        <w:shd w:val="clear" w:color="auto" w:fill="FFFFFF"/>
        <w:tabs>
          <w:tab w:val="left" w:pos="1046"/>
        </w:tabs>
        <w:autoSpaceDE w:val="0"/>
        <w:autoSpaceDN w:val="0"/>
        <w:adjustRightInd w:val="0"/>
        <w:spacing w:before="5" w:after="0" w:line="240" w:lineRule="auto"/>
        <w:ind w:left="1134" w:hanging="141"/>
        <w:jc w:val="both"/>
        <w:rPr>
          <w:rFonts w:ascii="Times New Roman" w:hAnsi="Times New Roman" w:cs="Times New Roman"/>
          <w:spacing w:val="-15"/>
          <w:sz w:val="24"/>
          <w:szCs w:val="24"/>
        </w:rPr>
      </w:pPr>
      <w:r w:rsidRPr="00B43F2F">
        <w:rPr>
          <w:rFonts w:ascii="Times New Roman" w:hAnsi="Times New Roman" w:cs="Times New Roman"/>
          <w:spacing w:val="-1"/>
          <w:sz w:val="24"/>
          <w:szCs w:val="24"/>
        </w:rPr>
        <w:t>положение о распределении стимулирующего фонда оплаты труда;</w:t>
      </w:r>
    </w:p>
    <w:p w:rsidR="00B43F2F" w:rsidRPr="00B43F2F" w:rsidRDefault="00B43F2F" w:rsidP="00B43F2F">
      <w:pPr>
        <w:widowControl w:val="0"/>
        <w:numPr>
          <w:ilvl w:val="0"/>
          <w:numId w:val="6"/>
        </w:numPr>
        <w:shd w:val="clear" w:color="auto" w:fill="FFFFFF"/>
        <w:tabs>
          <w:tab w:val="left" w:pos="993"/>
        </w:tabs>
        <w:autoSpaceDE w:val="0"/>
        <w:autoSpaceDN w:val="0"/>
        <w:adjustRightInd w:val="0"/>
        <w:spacing w:before="19" w:after="0" w:line="240" w:lineRule="auto"/>
        <w:ind w:left="1134" w:hanging="141"/>
        <w:jc w:val="both"/>
        <w:rPr>
          <w:rFonts w:ascii="Times New Roman" w:hAnsi="Times New Roman" w:cs="Times New Roman"/>
          <w:spacing w:val="-26"/>
          <w:sz w:val="24"/>
          <w:szCs w:val="24"/>
        </w:rPr>
      </w:pPr>
      <w:r w:rsidRPr="00B43F2F">
        <w:rPr>
          <w:rFonts w:ascii="Times New Roman" w:hAnsi="Times New Roman" w:cs="Times New Roman"/>
          <w:spacing w:val="-2"/>
          <w:sz w:val="24"/>
          <w:szCs w:val="24"/>
        </w:rPr>
        <w:t>Протокол разногласий по несогласованным вопросам коллективного договора на 2023 – 2025 года;</w:t>
      </w:r>
    </w:p>
    <w:p w:rsidR="00B43F2F" w:rsidRPr="00B43F2F" w:rsidRDefault="00B43F2F" w:rsidP="00B43F2F">
      <w:pPr>
        <w:widowControl w:val="0"/>
        <w:numPr>
          <w:ilvl w:val="0"/>
          <w:numId w:val="6"/>
        </w:numPr>
        <w:shd w:val="clear" w:color="auto" w:fill="FFFFFF"/>
        <w:tabs>
          <w:tab w:val="left" w:pos="1406"/>
        </w:tabs>
        <w:autoSpaceDE w:val="0"/>
        <w:autoSpaceDN w:val="0"/>
        <w:adjustRightInd w:val="0"/>
        <w:spacing w:after="0" w:line="240" w:lineRule="auto"/>
        <w:ind w:left="1134" w:hanging="141"/>
        <w:jc w:val="both"/>
        <w:rPr>
          <w:rFonts w:ascii="Times New Roman" w:hAnsi="Times New Roman" w:cs="Times New Roman"/>
          <w:spacing w:val="-26"/>
          <w:sz w:val="24"/>
          <w:szCs w:val="24"/>
        </w:rPr>
      </w:pPr>
      <w:r w:rsidRPr="00B43F2F">
        <w:rPr>
          <w:rFonts w:ascii="Times New Roman" w:hAnsi="Times New Roman" w:cs="Times New Roman"/>
          <w:spacing w:val="-2"/>
          <w:sz w:val="24"/>
          <w:szCs w:val="24"/>
        </w:rPr>
        <w:t>другие локальные нормативные акты.</w:t>
      </w:r>
    </w:p>
    <w:p w:rsidR="00B43F2F" w:rsidRPr="00B43F2F" w:rsidRDefault="00B43F2F" w:rsidP="00B43F2F">
      <w:pPr>
        <w:shd w:val="clear" w:color="auto" w:fill="FFFFFF"/>
        <w:tabs>
          <w:tab w:val="left" w:pos="1675"/>
        </w:tabs>
        <w:spacing w:after="0" w:line="240" w:lineRule="auto"/>
        <w:ind w:left="691"/>
        <w:jc w:val="both"/>
        <w:rPr>
          <w:rFonts w:ascii="Times New Roman" w:hAnsi="Times New Roman" w:cs="Times New Roman"/>
          <w:sz w:val="24"/>
          <w:szCs w:val="24"/>
        </w:rPr>
      </w:pPr>
      <w:r w:rsidRPr="00B43F2F">
        <w:rPr>
          <w:rFonts w:ascii="Times New Roman" w:hAnsi="Times New Roman" w:cs="Times New Roman"/>
          <w:spacing w:val="-19"/>
          <w:sz w:val="24"/>
          <w:szCs w:val="24"/>
        </w:rPr>
        <w:t>1.23.</w:t>
      </w:r>
      <w:r w:rsidRPr="00B43F2F">
        <w:rPr>
          <w:rFonts w:ascii="Times New Roman" w:hAnsi="Times New Roman" w:cs="Times New Roman"/>
          <w:sz w:val="24"/>
          <w:szCs w:val="24"/>
        </w:rPr>
        <w:tab/>
        <w:t>Стороны    определяют    следующие     формы    управления</w:t>
      </w:r>
      <w:r w:rsidRPr="00B43F2F">
        <w:rPr>
          <w:rFonts w:ascii="Times New Roman" w:hAnsi="Times New Roman" w:cs="Times New Roman"/>
          <w:sz w:val="24"/>
          <w:szCs w:val="24"/>
        </w:rPr>
        <w:br/>
        <w:t>учреждением непосредственно работниками и через профком (</w:t>
      </w:r>
      <w:r w:rsidRPr="00B43F2F">
        <w:rPr>
          <w:rFonts w:ascii="Times New Roman" w:hAnsi="Times New Roman" w:cs="Times New Roman"/>
          <w:b/>
          <w:sz w:val="24"/>
          <w:szCs w:val="24"/>
        </w:rPr>
        <w:t xml:space="preserve">по согласованию): </w:t>
      </w:r>
    </w:p>
    <w:p w:rsidR="00B43F2F" w:rsidRPr="00B43F2F" w:rsidRDefault="00B43F2F" w:rsidP="00B43F2F">
      <w:pPr>
        <w:widowControl w:val="0"/>
        <w:numPr>
          <w:ilvl w:val="0"/>
          <w:numId w:val="7"/>
        </w:numPr>
        <w:shd w:val="clear" w:color="auto" w:fill="FFFFFF"/>
        <w:tabs>
          <w:tab w:val="left" w:pos="1195"/>
        </w:tabs>
        <w:autoSpaceDE w:val="0"/>
        <w:autoSpaceDN w:val="0"/>
        <w:adjustRightInd w:val="0"/>
        <w:spacing w:before="14" w:after="0" w:line="240" w:lineRule="auto"/>
        <w:ind w:left="936"/>
        <w:jc w:val="both"/>
        <w:rPr>
          <w:rFonts w:ascii="Times New Roman" w:hAnsi="Times New Roman" w:cs="Times New Roman"/>
          <w:sz w:val="24"/>
          <w:szCs w:val="24"/>
        </w:rPr>
      </w:pPr>
      <w:r w:rsidRPr="00B43F2F">
        <w:rPr>
          <w:rFonts w:ascii="Times New Roman" w:hAnsi="Times New Roman" w:cs="Times New Roman"/>
          <w:sz w:val="24"/>
          <w:szCs w:val="24"/>
        </w:rPr>
        <w:t>консультации    с   работодателем    по    вопросам    принятия</w:t>
      </w:r>
    </w:p>
    <w:p w:rsidR="00B43F2F" w:rsidRPr="00B43F2F" w:rsidRDefault="00B43F2F" w:rsidP="00B43F2F">
      <w:pPr>
        <w:shd w:val="clear" w:color="auto" w:fill="FFFFFF"/>
        <w:spacing w:after="0" w:line="240" w:lineRule="auto"/>
        <w:ind w:left="993"/>
        <w:jc w:val="both"/>
        <w:rPr>
          <w:rFonts w:ascii="Times New Roman" w:hAnsi="Times New Roman" w:cs="Times New Roman"/>
          <w:sz w:val="24"/>
          <w:szCs w:val="24"/>
        </w:rPr>
      </w:pPr>
      <w:r w:rsidRPr="00B43F2F">
        <w:rPr>
          <w:rFonts w:ascii="Times New Roman" w:hAnsi="Times New Roman" w:cs="Times New Roman"/>
          <w:spacing w:val="-2"/>
          <w:sz w:val="24"/>
          <w:szCs w:val="24"/>
        </w:rPr>
        <w:t>локальных нормативных актов;</w:t>
      </w:r>
    </w:p>
    <w:p w:rsidR="00B43F2F" w:rsidRPr="00B43F2F" w:rsidRDefault="00B43F2F" w:rsidP="00B43F2F">
      <w:pPr>
        <w:shd w:val="clear" w:color="auto" w:fill="FFFFFF"/>
        <w:tabs>
          <w:tab w:val="left" w:pos="1195"/>
        </w:tabs>
        <w:spacing w:after="0" w:line="240" w:lineRule="auto"/>
        <w:ind w:left="936"/>
        <w:jc w:val="both"/>
        <w:rPr>
          <w:rFonts w:ascii="Times New Roman" w:hAnsi="Times New Roman" w:cs="Times New Roman"/>
          <w:sz w:val="24"/>
          <w:szCs w:val="24"/>
        </w:rPr>
      </w:pPr>
      <w:r w:rsidRPr="00B43F2F">
        <w:rPr>
          <w:rFonts w:ascii="Times New Roman" w:hAnsi="Times New Roman" w:cs="Times New Roman"/>
          <w:sz w:val="24"/>
          <w:szCs w:val="24"/>
        </w:rPr>
        <w:t>-</w:t>
      </w:r>
      <w:r w:rsidRPr="00B43F2F">
        <w:rPr>
          <w:rFonts w:ascii="Times New Roman" w:hAnsi="Times New Roman" w:cs="Times New Roman"/>
          <w:sz w:val="24"/>
          <w:szCs w:val="24"/>
        </w:rPr>
        <w:tab/>
      </w:r>
      <w:r w:rsidRPr="00B43F2F">
        <w:rPr>
          <w:rFonts w:ascii="Times New Roman" w:hAnsi="Times New Roman" w:cs="Times New Roman"/>
          <w:spacing w:val="-1"/>
          <w:sz w:val="24"/>
          <w:szCs w:val="24"/>
        </w:rPr>
        <w:t>получение    от   работодателя    информации    по    вопросам,</w:t>
      </w:r>
    </w:p>
    <w:p w:rsidR="00B43F2F" w:rsidRPr="00B43F2F" w:rsidRDefault="00B43F2F" w:rsidP="00B43F2F">
      <w:pPr>
        <w:shd w:val="clear" w:color="auto" w:fill="FFFFFF"/>
        <w:spacing w:after="0" w:line="240" w:lineRule="auto"/>
        <w:ind w:left="960" w:right="950"/>
        <w:jc w:val="both"/>
        <w:rPr>
          <w:rFonts w:ascii="Times New Roman" w:hAnsi="Times New Roman" w:cs="Times New Roman"/>
          <w:sz w:val="24"/>
          <w:szCs w:val="24"/>
        </w:rPr>
      </w:pPr>
      <w:r w:rsidRPr="00B43F2F">
        <w:rPr>
          <w:rFonts w:ascii="Times New Roman" w:hAnsi="Times New Roman" w:cs="Times New Roman"/>
          <w:sz w:val="24"/>
          <w:szCs w:val="24"/>
        </w:rPr>
        <w:t xml:space="preserve">непосредственно затрагивающими интересы работников, а также по вопросам, предусмотренным ч. 2 ст. ТК РФ и по </w:t>
      </w:r>
      <w:r w:rsidRPr="00B43F2F">
        <w:rPr>
          <w:rFonts w:ascii="Times New Roman" w:hAnsi="Times New Roman" w:cs="Times New Roman"/>
          <w:spacing w:val="-4"/>
          <w:sz w:val="24"/>
          <w:szCs w:val="24"/>
        </w:rPr>
        <w:t>иным вопросам, предусмотренным в настоящем коллективном договоре;</w:t>
      </w:r>
    </w:p>
    <w:p w:rsidR="00B43F2F" w:rsidRPr="00B43F2F" w:rsidRDefault="00B43F2F" w:rsidP="00B43F2F">
      <w:pPr>
        <w:shd w:val="clear" w:color="auto" w:fill="FFFFFF"/>
        <w:spacing w:after="0" w:line="240" w:lineRule="auto"/>
        <w:ind w:left="922"/>
        <w:jc w:val="both"/>
        <w:rPr>
          <w:rFonts w:ascii="Times New Roman" w:hAnsi="Times New Roman" w:cs="Times New Roman"/>
          <w:spacing w:val="-2"/>
          <w:sz w:val="24"/>
          <w:szCs w:val="24"/>
        </w:rPr>
      </w:pPr>
      <w:r w:rsidRPr="00B43F2F">
        <w:rPr>
          <w:rFonts w:ascii="Times New Roman" w:hAnsi="Times New Roman" w:cs="Times New Roman"/>
          <w:sz w:val="24"/>
          <w:szCs w:val="24"/>
        </w:rPr>
        <w:t xml:space="preserve">-обсуждение с работодателем вопросов о работе учреждения, </w:t>
      </w:r>
      <w:r w:rsidRPr="00B43F2F">
        <w:rPr>
          <w:rFonts w:ascii="Times New Roman" w:hAnsi="Times New Roman" w:cs="Times New Roman"/>
          <w:spacing w:val="-2"/>
          <w:sz w:val="24"/>
          <w:szCs w:val="24"/>
        </w:rPr>
        <w:t xml:space="preserve">внесении предложений по ее совершенствованию; </w:t>
      </w:r>
    </w:p>
    <w:p w:rsidR="00B43F2F" w:rsidRPr="00B43F2F" w:rsidRDefault="00B43F2F" w:rsidP="00B43F2F">
      <w:pPr>
        <w:shd w:val="clear" w:color="auto" w:fill="FFFFFF"/>
        <w:spacing w:after="0" w:line="240" w:lineRule="auto"/>
        <w:ind w:left="922"/>
        <w:jc w:val="both"/>
        <w:rPr>
          <w:rFonts w:ascii="Times New Roman" w:hAnsi="Times New Roman" w:cs="Times New Roman"/>
          <w:sz w:val="24"/>
          <w:szCs w:val="24"/>
        </w:rPr>
      </w:pPr>
      <w:r w:rsidRPr="00B43F2F">
        <w:rPr>
          <w:rFonts w:ascii="Times New Roman" w:hAnsi="Times New Roman" w:cs="Times New Roman"/>
          <w:spacing w:val="-3"/>
          <w:sz w:val="24"/>
          <w:szCs w:val="24"/>
        </w:rPr>
        <w:t>-участие в разработке и принятии коллективного договора;</w:t>
      </w:r>
    </w:p>
    <w:p w:rsidR="00B43F2F" w:rsidRPr="00B43F2F" w:rsidRDefault="00B43F2F" w:rsidP="00B43F2F">
      <w:pPr>
        <w:shd w:val="clear" w:color="auto" w:fill="FFFFFF"/>
        <w:spacing w:before="5" w:after="0" w:line="240" w:lineRule="auto"/>
        <w:ind w:left="902"/>
        <w:jc w:val="both"/>
        <w:rPr>
          <w:rFonts w:ascii="Times New Roman" w:hAnsi="Times New Roman" w:cs="Times New Roman"/>
          <w:spacing w:val="-2"/>
          <w:sz w:val="24"/>
          <w:szCs w:val="24"/>
        </w:rPr>
      </w:pPr>
      <w:r w:rsidRPr="00B43F2F">
        <w:rPr>
          <w:rFonts w:ascii="Times New Roman" w:hAnsi="Times New Roman" w:cs="Times New Roman"/>
          <w:spacing w:val="-2"/>
          <w:sz w:val="24"/>
          <w:szCs w:val="24"/>
        </w:rPr>
        <w:t>- другие формы.</w:t>
      </w:r>
    </w:p>
    <w:p w:rsidR="00B43F2F" w:rsidRPr="00B43F2F" w:rsidRDefault="00B43F2F" w:rsidP="00B43F2F">
      <w:pPr>
        <w:pStyle w:val="3"/>
        <w:spacing w:after="0"/>
        <w:ind w:firstLine="709"/>
        <w:contextualSpacing/>
        <w:rPr>
          <w:sz w:val="24"/>
          <w:szCs w:val="24"/>
        </w:rPr>
      </w:pPr>
      <w:r w:rsidRPr="00B43F2F">
        <w:rPr>
          <w:sz w:val="24"/>
          <w:szCs w:val="24"/>
        </w:rPr>
        <w:t>1.24.</w:t>
      </w:r>
      <w:r w:rsidRPr="00B43F2F">
        <w:rPr>
          <w:rFonts w:eastAsia="Arial Unicode MS"/>
          <w:color w:val="000000"/>
          <w:kern w:val="1"/>
          <w:sz w:val="24"/>
          <w:szCs w:val="24"/>
        </w:rPr>
        <w:t> </w:t>
      </w:r>
      <w:r w:rsidRPr="00B43F2F">
        <w:rPr>
          <w:sz w:val="24"/>
          <w:szCs w:val="24"/>
        </w:rPr>
        <w:t>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B43F2F" w:rsidRPr="00B43F2F" w:rsidRDefault="00B43F2F" w:rsidP="00B43F2F">
      <w:pPr>
        <w:shd w:val="clear" w:color="auto" w:fill="FFFFFF"/>
        <w:spacing w:after="0" w:line="240" w:lineRule="auto"/>
        <w:ind w:left="720" w:right="38"/>
        <w:jc w:val="center"/>
        <w:rPr>
          <w:rFonts w:ascii="Times New Roman" w:hAnsi="Times New Roman" w:cs="Times New Roman"/>
          <w:sz w:val="24"/>
          <w:szCs w:val="24"/>
        </w:rPr>
      </w:pPr>
      <w:r w:rsidRPr="00B43F2F">
        <w:rPr>
          <w:rFonts w:ascii="Times New Roman" w:hAnsi="Times New Roman" w:cs="Times New Roman"/>
          <w:b/>
          <w:bCs/>
          <w:spacing w:val="-4"/>
          <w:sz w:val="24"/>
          <w:szCs w:val="24"/>
        </w:rPr>
        <w:t xml:space="preserve"> </w:t>
      </w:r>
      <w:r w:rsidRPr="00B43F2F">
        <w:rPr>
          <w:rFonts w:ascii="Times New Roman" w:hAnsi="Times New Roman" w:cs="Times New Roman"/>
          <w:b/>
          <w:bCs/>
          <w:spacing w:val="-4"/>
          <w:sz w:val="24"/>
          <w:szCs w:val="24"/>
          <w:lang w:val="en-US"/>
        </w:rPr>
        <w:t>II</w:t>
      </w:r>
      <w:r w:rsidRPr="00B43F2F">
        <w:rPr>
          <w:rFonts w:ascii="Times New Roman" w:hAnsi="Times New Roman" w:cs="Times New Roman"/>
          <w:b/>
          <w:bCs/>
          <w:spacing w:val="-4"/>
          <w:sz w:val="24"/>
          <w:szCs w:val="24"/>
        </w:rPr>
        <w:t xml:space="preserve"> Трудовой договор</w:t>
      </w:r>
    </w:p>
    <w:p w:rsidR="00B43F2F" w:rsidRPr="00B43F2F" w:rsidRDefault="00B43F2F" w:rsidP="00B43F2F">
      <w:pPr>
        <w:shd w:val="clear" w:color="auto" w:fill="FFFFFF"/>
        <w:spacing w:after="0" w:line="240" w:lineRule="auto"/>
        <w:ind w:right="38"/>
        <w:jc w:val="both"/>
        <w:rPr>
          <w:rFonts w:ascii="Times New Roman" w:hAnsi="Times New Roman" w:cs="Times New Roman"/>
          <w:sz w:val="24"/>
          <w:szCs w:val="24"/>
        </w:rPr>
      </w:pPr>
      <w:r w:rsidRPr="00B43F2F">
        <w:rPr>
          <w:rFonts w:ascii="Times New Roman" w:hAnsi="Times New Roman" w:cs="Times New Roman"/>
          <w:sz w:val="24"/>
          <w:szCs w:val="24"/>
        </w:rPr>
        <w:t xml:space="preserve">             </w:t>
      </w:r>
    </w:p>
    <w:p w:rsidR="00B43F2F" w:rsidRPr="00B43F2F" w:rsidRDefault="00B43F2F" w:rsidP="00B43F2F">
      <w:pPr>
        <w:shd w:val="clear" w:color="auto" w:fill="FFFFFF"/>
        <w:spacing w:after="0" w:line="240" w:lineRule="auto"/>
        <w:ind w:right="38"/>
        <w:jc w:val="both"/>
        <w:rPr>
          <w:rFonts w:ascii="Times New Roman" w:hAnsi="Times New Roman" w:cs="Times New Roman"/>
          <w:sz w:val="24"/>
          <w:szCs w:val="24"/>
        </w:rPr>
      </w:pPr>
      <w:r w:rsidRPr="00B43F2F">
        <w:rPr>
          <w:rFonts w:ascii="Times New Roman" w:hAnsi="Times New Roman" w:cs="Times New Roman"/>
          <w:sz w:val="24"/>
          <w:szCs w:val="24"/>
        </w:rPr>
        <w:tab/>
        <w:t xml:space="preserve">             2.1. Содержание трудового договора, порядок его заключения, </w:t>
      </w:r>
      <w:r w:rsidRPr="00B43F2F">
        <w:rPr>
          <w:rFonts w:ascii="Times New Roman" w:hAnsi="Times New Roman" w:cs="Times New Roman"/>
          <w:spacing w:val="-1"/>
          <w:sz w:val="24"/>
          <w:szCs w:val="24"/>
        </w:rPr>
        <w:t xml:space="preserve">изменения и расторжения определяются в соответствии с ТК РФ, другими законодательными и нормативными правовыми актами, Уставом учреждения </w:t>
      </w:r>
      <w:r w:rsidRPr="00B43F2F">
        <w:rPr>
          <w:rFonts w:ascii="Times New Roman" w:hAnsi="Times New Roman" w:cs="Times New Roman"/>
          <w:spacing w:val="-2"/>
          <w:sz w:val="24"/>
          <w:szCs w:val="24"/>
        </w:rPr>
        <w:t xml:space="preserve">и не могут ухудшать положения работников по сравнению с действующим трудовым законодательством, а также отраслевым, региональным, территориальным соглашениями, настоящим коллективным договором. </w:t>
      </w:r>
      <w:r w:rsidRPr="00B43F2F">
        <w:rPr>
          <w:rFonts w:ascii="Times New Roman" w:hAnsi="Times New Roman" w:cs="Times New Roman"/>
          <w:sz w:val="24"/>
          <w:szCs w:val="24"/>
        </w:rPr>
        <w:t>Трудовой договор хра</w:t>
      </w:r>
      <w:r w:rsidRPr="00B43F2F">
        <w:rPr>
          <w:rFonts w:ascii="Times New Roman" w:hAnsi="Times New Roman" w:cs="Times New Roman"/>
          <w:sz w:val="24"/>
          <w:szCs w:val="24"/>
        </w:rPr>
        <w:softHyphen/>
        <w:t>нится у каждой из сторон (</w:t>
      </w:r>
      <w:r w:rsidRPr="00B43F2F">
        <w:rPr>
          <w:rFonts w:ascii="Times New Roman" w:hAnsi="Times New Roman" w:cs="Times New Roman"/>
          <w:b/>
          <w:i/>
          <w:sz w:val="24"/>
          <w:szCs w:val="24"/>
        </w:rPr>
        <w:t xml:space="preserve">ст. 57 и ст. 67 </w:t>
      </w:r>
      <w:r w:rsidRPr="00B43F2F">
        <w:rPr>
          <w:rFonts w:ascii="Times New Roman" w:hAnsi="Times New Roman" w:cs="Times New Roman"/>
          <w:sz w:val="24"/>
          <w:szCs w:val="24"/>
        </w:rPr>
        <w:t>ТК РФ).</w:t>
      </w:r>
    </w:p>
    <w:p w:rsidR="00B43F2F" w:rsidRPr="00B43F2F" w:rsidRDefault="00B43F2F" w:rsidP="00B43F2F">
      <w:pPr>
        <w:pStyle w:val="3"/>
        <w:spacing w:after="0"/>
        <w:ind w:firstLine="709"/>
        <w:contextualSpacing/>
        <w:jc w:val="both"/>
        <w:rPr>
          <w:sz w:val="24"/>
          <w:szCs w:val="24"/>
        </w:rPr>
      </w:pPr>
      <w:r w:rsidRPr="00B43F2F">
        <w:rPr>
          <w:sz w:val="24"/>
          <w:szCs w:val="24"/>
        </w:rPr>
        <w:t>Нормы профессиональной этики педагогических работников закрепляются в локальных нормативных актах организации, осуществляющей образовательную деятельность, принимаемых работодателем в порядке, установленном уставом образовательной организации, по согласованию с выборным органом первичной профсоюзной организации</w:t>
      </w:r>
      <w:r w:rsidRPr="00B43F2F">
        <w:rPr>
          <w:rStyle w:val="af8"/>
          <w:sz w:val="24"/>
          <w:szCs w:val="24"/>
        </w:rPr>
        <w:footnoteReference w:id="3"/>
      </w:r>
      <w:r w:rsidRPr="00B43F2F">
        <w:rPr>
          <w:sz w:val="24"/>
          <w:szCs w:val="24"/>
        </w:rPr>
        <w:t>.</w:t>
      </w:r>
    </w:p>
    <w:p w:rsidR="00B43F2F" w:rsidRPr="00B43F2F" w:rsidRDefault="00B43F2F" w:rsidP="00B43F2F">
      <w:pPr>
        <w:spacing w:after="0" w:line="240" w:lineRule="auto"/>
        <w:ind w:firstLine="709"/>
        <w:jc w:val="both"/>
        <w:rPr>
          <w:rFonts w:ascii="Times New Roman" w:hAnsi="Times New Roman" w:cs="Times New Roman"/>
          <w:sz w:val="24"/>
          <w:szCs w:val="24"/>
        </w:rPr>
      </w:pPr>
      <w:r w:rsidRPr="00B43F2F">
        <w:rPr>
          <w:rFonts w:ascii="Times New Roman" w:hAnsi="Times New Roman" w:cs="Times New Roman"/>
          <w:sz w:val="24"/>
          <w:szCs w:val="24"/>
        </w:rPr>
        <w:t xml:space="preserve">2.2. Работодатель не вправе требовать от работника выполнения работы, не обусловленной трудовым договором, условия трудового договора не могут ухудшать положение работника по сравнению с действующим трудовым законодательством. </w:t>
      </w:r>
    </w:p>
    <w:p w:rsidR="00B43F2F" w:rsidRPr="00B43F2F" w:rsidRDefault="00B43F2F" w:rsidP="00B43F2F">
      <w:pPr>
        <w:pStyle w:val="3"/>
        <w:spacing w:after="0"/>
        <w:ind w:firstLine="709"/>
        <w:contextualSpacing/>
        <w:jc w:val="both"/>
        <w:rPr>
          <w:iCs/>
          <w:sz w:val="24"/>
          <w:szCs w:val="24"/>
        </w:rPr>
      </w:pPr>
      <w:r w:rsidRPr="00B43F2F">
        <w:rPr>
          <w:sz w:val="24"/>
          <w:szCs w:val="24"/>
        </w:rPr>
        <w:t xml:space="preserve">Условия трудового договора, снижающие уровень прав и гарантий работника, </w:t>
      </w:r>
      <w:r w:rsidRPr="00B43F2F">
        <w:rPr>
          <w:sz w:val="24"/>
          <w:szCs w:val="24"/>
        </w:rPr>
        <w:lastRenderedPageBreak/>
        <w:t>установленный трудовым законодательством, нормативными правовыми актами, содержащими нормы трудового права, уставом образовательной организации, соглашениями, коллективным договором, локальными нормативными актами образовательной организации, являются недействительными и не могут применяться.</w:t>
      </w:r>
    </w:p>
    <w:p w:rsidR="00B43F2F" w:rsidRPr="00B43F2F" w:rsidRDefault="00B43F2F" w:rsidP="00B43F2F">
      <w:pPr>
        <w:pStyle w:val="3"/>
        <w:spacing w:after="0"/>
        <w:ind w:firstLine="709"/>
        <w:contextualSpacing/>
        <w:jc w:val="both"/>
        <w:rPr>
          <w:iCs/>
          <w:sz w:val="24"/>
          <w:szCs w:val="24"/>
        </w:rPr>
      </w:pPr>
      <w:r w:rsidRPr="00B43F2F">
        <w:rPr>
          <w:iCs/>
          <w:sz w:val="24"/>
          <w:szCs w:val="24"/>
        </w:rPr>
        <w:t>2.3.</w:t>
      </w:r>
      <w:r w:rsidRPr="00B43F2F">
        <w:rPr>
          <w:rFonts w:eastAsia="Arial Unicode MS"/>
          <w:color w:val="000000"/>
          <w:kern w:val="1"/>
          <w:sz w:val="24"/>
          <w:szCs w:val="24"/>
        </w:rPr>
        <w:t> </w:t>
      </w:r>
      <w:r w:rsidRPr="00B43F2F">
        <w:rPr>
          <w:iCs/>
          <w:sz w:val="24"/>
          <w:szCs w:val="24"/>
        </w:rPr>
        <w:t>Лица, не имеющие специальной подготовки и (или) стажа работы, установленных квалификационными требованиями и (или) профессиональными стандартами, но обладающие достаточным практическим опытом и выполняющие качественно и в полном объёме возложенные на них должностные обязанности, по рекомендации аттестационной комиссии образовательной организации, могут быть назначены на соответствующие должности также, как и лица, имеющие специальную подготовку и стаж работы</w:t>
      </w:r>
      <w:r w:rsidRPr="00B43F2F">
        <w:rPr>
          <w:rStyle w:val="af8"/>
          <w:iCs/>
          <w:sz w:val="24"/>
          <w:szCs w:val="24"/>
        </w:rPr>
        <w:footnoteReference w:id="4"/>
      </w:r>
      <w:r w:rsidRPr="00B43F2F">
        <w:rPr>
          <w:iCs/>
          <w:sz w:val="24"/>
          <w:szCs w:val="24"/>
        </w:rPr>
        <w:t>.</w:t>
      </w:r>
    </w:p>
    <w:p w:rsidR="00B43F2F" w:rsidRPr="00B43F2F" w:rsidRDefault="00B43F2F" w:rsidP="00B43F2F">
      <w:pPr>
        <w:pStyle w:val="3"/>
        <w:spacing w:after="0"/>
        <w:ind w:firstLine="709"/>
        <w:contextualSpacing/>
        <w:jc w:val="both"/>
        <w:rPr>
          <w:iCs/>
          <w:strike/>
          <w:sz w:val="24"/>
          <w:szCs w:val="24"/>
        </w:rPr>
      </w:pPr>
      <w:r w:rsidRPr="00B43F2F">
        <w:rPr>
          <w:iCs/>
          <w:sz w:val="24"/>
          <w:szCs w:val="24"/>
        </w:rPr>
        <w:t>Трудовой договор с педагогическими работниками, принятыми на работу до вступления в силу Федерального закона № 273-ФЗ, успешно осуществляющими профессиональную деятельность, имеющими квалификационные категории или признанными  аттестационной комиссией образовательной организации соответствующими занимаемой должности, не может быть прекращён на основании части первой статьи 46 Федерального закона № 273-ФЗ</w:t>
      </w:r>
      <w:r w:rsidRPr="00B43F2F">
        <w:rPr>
          <w:rStyle w:val="af8"/>
          <w:iCs/>
          <w:sz w:val="24"/>
          <w:szCs w:val="24"/>
        </w:rPr>
        <w:footnoteReference w:id="5"/>
      </w:r>
      <w:r w:rsidRPr="00B43F2F">
        <w:rPr>
          <w:iCs/>
          <w:sz w:val="24"/>
          <w:szCs w:val="24"/>
        </w:rPr>
        <w:t>.</w:t>
      </w:r>
    </w:p>
    <w:p w:rsidR="00B43F2F" w:rsidRPr="00B43F2F" w:rsidRDefault="00B43F2F" w:rsidP="00B43F2F">
      <w:pPr>
        <w:pStyle w:val="3"/>
        <w:spacing w:after="0"/>
        <w:ind w:firstLine="709"/>
        <w:contextualSpacing/>
        <w:jc w:val="both"/>
        <w:rPr>
          <w:iCs/>
          <w:sz w:val="24"/>
          <w:szCs w:val="24"/>
        </w:rPr>
      </w:pPr>
      <w:r w:rsidRPr="00B43F2F">
        <w:rPr>
          <w:iCs/>
          <w:sz w:val="24"/>
          <w:szCs w:val="24"/>
        </w:rPr>
        <w:t>2.4.</w:t>
      </w:r>
      <w:r w:rsidRPr="00B43F2F">
        <w:rPr>
          <w:rFonts w:eastAsia="Arial Unicode MS"/>
          <w:color w:val="000000"/>
          <w:kern w:val="1"/>
          <w:sz w:val="24"/>
          <w:szCs w:val="24"/>
        </w:rPr>
        <w:t> </w:t>
      </w:r>
      <w:r w:rsidRPr="00B43F2F">
        <w:rPr>
          <w:iCs/>
          <w:sz w:val="24"/>
          <w:szCs w:val="24"/>
        </w:rPr>
        <w:t>Изменение требований к квалификации педагогического работника по занимаемой должности, в том числе установленных профессиональным стандартом, не может являться основанием для изменения условий трудового договора либо расторжения с ним трудового договора по пункту третьему статьи 81</w:t>
      </w:r>
      <w:r w:rsidRPr="00B43F2F">
        <w:rPr>
          <w:rFonts w:eastAsia="Arial Unicode MS"/>
          <w:color w:val="000000"/>
          <w:kern w:val="1"/>
          <w:sz w:val="24"/>
          <w:szCs w:val="24"/>
        </w:rPr>
        <w:t> </w:t>
      </w:r>
      <w:r w:rsidRPr="00B43F2F">
        <w:rPr>
          <w:iCs/>
          <w:sz w:val="24"/>
          <w:szCs w:val="24"/>
        </w:rPr>
        <w:t>ТК РФ (несоответствие работника занимаемой должности или выполняемой работе вследствие недостаточной квалификации), если по результатам аттестации, проводимой в установленном законодательством порядке, работник признан соответствующим занимаемой им должности или работнику установлена первая (высшая) квалификационная категория.</w:t>
      </w:r>
    </w:p>
    <w:p w:rsidR="00B43F2F" w:rsidRPr="00B43F2F" w:rsidRDefault="00B43F2F" w:rsidP="00B43F2F">
      <w:pPr>
        <w:pStyle w:val="3"/>
        <w:spacing w:after="0"/>
        <w:ind w:firstLine="709"/>
        <w:contextualSpacing/>
        <w:rPr>
          <w:iCs/>
          <w:sz w:val="24"/>
          <w:szCs w:val="24"/>
        </w:rPr>
      </w:pPr>
    </w:p>
    <w:p w:rsidR="00B43F2F" w:rsidRPr="00B43F2F" w:rsidRDefault="00B43F2F" w:rsidP="00B43F2F">
      <w:pPr>
        <w:pStyle w:val="3"/>
        <w:spacing w:after="0"/>
        <w:ind w:firstLine="709"/>
        <w:contextualSpacing/>
        <w:rPr>
          <w:b/>
          <w:iCs/>
          <w:sz w:val="24"/>
          <w:szCs w:val="24"/>
        </w:rPr>
      </w:pPr>
      <w:r w:rsidRPr="00B43F2F">
        <w:rPr>
          <w:iCs/>
          <w:sz w:val="24"/>
          <w:szCs w:val="24"/>
        </w:rPr>
        <w:t>2.5.</w:t>
      </w:r>
      <w:r w:rsidRPr="00B43F2F">
        <w:rPr>
          <w:rFonts w:eastAsia="Arial Unicode MS"/>
          <w:color w:val="000000"/>
          <w:kern w:val="1"/>
          <w:sz w:val="24"/>
          <w:szCs w:val="24"/>
        </w:rPr>
        <w:t> </w:t>
      </w:r>
      <w:r w:rsidRPr="00B43F2F">
        <w:rPr>
          <w:b/>
          <w:iCs/>
          <w:sz w:val="24"/>
          <w:szCs w:val="24"/>
        </w:rPr>
        <w:t>Работодатель обязуется:</w:t>
      </w:r>
    </w:p>
    <w:p w:rsidR="00B43F2F" w:rsidRPr="00B43F2F" w:rsidRDefault="00B43F2F" w:rsidP="00B43F2F">
      <w:pPr>
        <w:pStyle w:val="3"/>
        <w:spacing w:after="0"/>
        <w:ind w:firstLine="709"/>
        <w:contextualSpacing/>
        <w:jc w:val="both"/>
        <w:rPr>
          <w:iCs/>
          <w:sz w:val="24"/>
          <w:szCs w:val="24"/>
        </w:rPr>
      </w:pPr>
    </w:p>
    <w:p w:rsidR="00B43F2F" w:rsidRPr="00B43F2F" w:rsidRDefault="00B43F2F" w:rsidP="00B43F2F">
      <w:pPr>
        <w:pStyle w:val="3"/>
        <w:spacing w:after="0"/>
        <w:ind w:firstLine="709"/>
        <w:contextualSpacing/>
        <w:jc w:val="both"/>
        <w:rPr>
          <w:iCs/>
          <w:sz w:val="24"/>
          <w:szCs w:val="24"/>
        </w:rPr>
      </w:pPr>
      <w:r w:rsidRPr="00B43F2F">
        <w:rPr>
          <w:iCs/>
          <w:sz w:val="24"/>
          <w:szCs w:val="24"/>
        </w:rPr>
        <w:t>2.5.1.</w:t>
      </w:r>
      <w:r w:rsidRPr="00B43F2F">
        <w:rPr>
          <w:rFonts w:eastAsia="Arial Unicode MS"/>
          <w:color w:val="000000"/>
          <w:kern w:val="1"/>
          <w:sz w:val="24"/>
          <w:szCs w:val="24"/>
        </w:rPr>
        <w:t> </w:t>
      </w:r>
      <w:r w:rsidRPr="00B43F2F">
        <w:rPr>
          <w:iCs/>
          <w:sz w:val="24"/>
          <w:szCs w:val="24"/>
        </w:rPr>
        <w:t>При определении должностных обязанностей работников руководствоваться Единым квалификационным справочником должностей руководителей, специалистов и служащих.</w:t>
      </w:r>
    </w:p>
    <w:p w:rsidR="00B43F2F" w:rsidRPr="00B43F2F" w:rsidRDefault="00B43F2F" w:rsidP="00B43F2F">
      <w:pPr>
        <w:pStyle w:val="3"/>
        <w:spacing w:after="0"/>
        <w:ind w:firstLine="709"/>
        <w:contextualSpacing/>
        <w:jc w:val="both"/>
        <w:rPr>
          <w:iCs/>
          <w:sz w:val="24"/>
          <w:szCs w:val="24"/>
        </w:rPr>
      </w:pPr>
      <w:r w:rsidRPr="00B43F2F">
        <w:rPr>
          <w:iCs/>
          <w:sz w:val="24"/>
          <w:szCs w:val="24"/>
        </w:rPr>
        <w:t>2.5.2.</w:t>
      </w:r>
      <w:r w:rsidRPr="00B43F2F">
        <w:rPr>
          <w:rFonts w:eastAsia="Arial Unicode MS"/>
          <w:color w:val="000000"/>
          <w:kern w:val="1"/>
          <w:sz w:val="24"/>
          <w:szCs w:val="24"/>
        </w:rPr>
        <w:t> </w:t>
      </w:r>
      <w:r w:rsidRPr="00B43F2F">
        <w:rPr>
          <w:iCs/>
          <w:sz w:val="24"/>
          <w:szCs w:val="24"/>
        </w:rPr>
        <w:t>При определении квалификации работников руководствоваться профессиональными стандартами в случаях, предусмотренных частью первой статьи 195.3</w:t>
      </w:r>
      <w:r w:rsidRPr="00B43F2F">
        <w:rPr>
          <w:rFonts w:eastAsia="Arial Unicode MS"/>
          <w:color w:val="000000"/>
          <w:kern w:val="1"/>
          <w:sz w:val="24"/>
          <w:szCs w:val="24"/>
        </w:rPr>
        <w:t> </w:t>
      </w:r>
      <w:r w:rsidRPr="00B43F2F">
        <w:rPr>
          <w:iCs/>
          <w:sz w:val="24"/>
          <w:szCs w:val="24"/>
        </w:rPr>
        <w:t>ТК РФ.</w:t>
      </w:r>
    </w:p>
    <w:p w:rsidR="00B43F2F" w:rsidRPr="00B43F2F" w:rsidRDefault="00B43F2F" w:rsidP="00B43F2F">
      <w:pPr>
        <w:pStyle w:val="3"/>
        <w:spacing w:after="0"/>
        <w:ind w:firstLine="709"/>
        <w:contextualSpacing/>
        <w:jc w:val="both"/>
        <w:rPr>
          <w:iCs/>
          <w:sz w:val="24"/>
          <w:szCs w:val="24"/>
        </w:rPr>
      </w:pPr>
      <w:r w:rsidRPr="00B43F2F">
        <w:rPr>
          <w:iCs/>
          <w:sz w:val="24"/>
          <w:szCs w:val="24"/>
        </w:rPr>
        <w:t>2.5.3.</w:t>
      </w:r>
      <w:r w:rsidRPr="00B43F2F">
        <w:rPr>
          <w:rFonts w:eastAsia="Arial Unicode MS"/>
          <w:color w:val="000000"/>
          <w:kern w:val="1"/>
          <w:sz w:val="24"/>
          <w:szCs w:val="24"/>
        </w:rPr>
        <w:t> </w:t>
      </w:r>
      <w:r w:rsidRPr="00B43F2F">
        <w:rPr>
          <w:iCs/>
          <w:sz w:val="24"/>
          <w:szCs w:val="24"/>
        </w:rPr>
        <w:t>При составлении штатного расписания образовательной организации определять наименование их должностей в соответствии номенклатурой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r w:rsidRPr="00B43F2F">
        <w:rPr>
          <w:rStyle w:val="af8"/>
          <w:iCs/>
          <w:sz w:val="24"/>
          <w:szCs w:val="24"/>
        </w:rPr>
        <w:footnoteReference w:id="6"/>
      </w:r>
      <w:r w:rsidRPr="00B43F2F">
        <w:rPr>
          <w:iCs/>
          <w:sz w:val="24"/>
          <w:szCs w:val="24"/>
        </w:rPr>
        <w:t>.</w:t>
      </w:r>
    </w:p>
    <w:p w:rsidR="00B43F2F" w:rsidRPr="00B43F2F" w:rsidRDefault="00B43F2F" w:rsidP="00B43F2F">
      <w:pPr>
        <w:pStyle w:val="3"/>
        <w:spacing w:after="0"/>
        <w:ind w:firstLine="709"/>
        <w:contextualSpacing/>
        <w:jc w:val="both"/>
        <w:rPr>
          <w:iCs/>
          <w:sz w:val="24"/>
          <w:szCs w:val="24"/>
        </w:rPr>
      </w:pPr>
      <w:r w:rsidRPr="00B43F2F">
        <w:rPr>
          <w:iCs/>
          <w:sz w:val="24"/>
          <w:szCs w:val="24"/>
        </w:rPr>
        <w:t>2.5.4.</w:t>
      </w:r>
      <w:r w:rsidRPr="00B43F2F">
        <w:rPr>
          <w:rFonts w:eastAsia="Arial Unicode MS"/>
          <w:color w:val="000000"/>
          <w:kern w:val="1"/>
          <w:sz w:val="24"/>
          <w:szCs w:val="24"/>
        </w:rPr>
        <w:t> </w:t>
      </w:r>
      <w:r w:rsidRPr="00B43F2F">
        <w:rPr>
          <w:iCs/>
          <w:sz w:val="24"/>
          <w:szCs w:val="24"/>
        </w:rPr>
        <w:t xml:space="preserve">Своевременно </w:t>
      </w:r>
      <w:r w:rsidRPr="00B43F2F">
        <w:rPr>
          <w:sz w:val="24"/>
          <w:szCs w:val="24"/>
        </w:rPr>
        <w:t xml:space="preserve">и в полном объёме </w:t>
      </w:r>
      <w:r w:rsidRPr="00B43F2F">
        <w:rPr>
          <w:iCs/>
          <w:sz w:val="24"/>
          <w:szCs w:val="24"/>
        </w:rPr>
        <w:t xml:space="preserve">осуществлять перечисление за работников страховых взносов, </w:t>
      </w:r>
      <w:r w:rsidRPr="00B43F2F">
        <w:rPr>
          <w:sz w:val="24"/>
          <w:szCs w:val="24"/>
        </w:rPr>
        <w:t>установленных в системе обязательного социального страхования работников в Федеральную налоговую службу и в Фонд социального страхования</w:t>
      </w:r>
      <w:r w:rsidRPr="00B43F2F">
        <w:rPr>
          <w:iCs/>
          <w:sz w:val="24"/>
          <w:szCs w:val="24"/>
        </w:rPr>
        <w:t xml:space="preserve"> на:</w:t>
      </w:r>
    </w:p>
    <w:p w:rsidR="00B43F2F" w:rsidRPr="00B43F2F" w:rsidRDefault="00B43F2F" w:rsidP="00B43F2F">
      <w:pPr>
        <w:pStyle w:val="3"/>
        <w:spacing w:after="0"/>
        <w:ind w:firstLine="709"/>
        <w:contextualSpacing/>
        <w:jc w:val="both"/>
        <w:rPr>
          <w:iCs/>
          <w:sz w:val="24"/>
          <w:szCs w:val="24"/>
        </w:rPr>
      </w:pPr>
      <w:r w:rsidRPr="00B43F2F">
        <w:rPr>
          <w:iCs/>
          <w:sz w:val="24"/>
          <w:szCs w:val="24"/>
        </w:rPr>
        <w:t>-</w:t>
      </w:r>
      <w:r w:rsidRPr="00B43F2F">
        <w:rPr>
          <w:rFonts w:eastAsia="Arial Unicode MS"/>
          <w:color w:val="000000"/>
          <w:kern w:val="1"/>
          <w:sz w:val="24"/>
          <w:szCs w:val="24"/>
        </w:rPr>
        <w:t> </w:t>
      </w:r>
      <w:r w:rsidRPr="00B43F2F">
        <w:rPr>
          <w:iCs/>
          <w:sz w:val="24"/>
          <w:szCs w:val="24"/>
        </w:rPr>
        <w:t>обязательное медицинское страхование;</w:t>
      </w:r>
    </w:p>
    <w:p w:rsidR="00B43F2F" w:rsidRPr="00B43F2F" w:rsidRDefault="00B43F2F" w:rsidP="00B43F2F">
      <w:pPr>
        <w:pStyle w:val="3"/>
        <w:spacing w:after="0"/>
        <w:ind w:firstLine="709"/>
        <w:contextualSpacing/>
        <w:jc w:val="both"/>
        <w:rPr>
          <w:iCs/>
          <w:sz w:val="24"/>
          <w:szCs w:val="24"/>
        </w:rPr>
      </w:pPr>
      <w:r w:rsidRPr="00B43F2F">
        <w:rPr>
          <w:iCs/>
          <w:sz w:val="24"/>
          <w:szCs w:val="24"/>
        </w:rPr>
        <w:t>-</w:t>
      </w:r>
      <w:r w:rsidRPr="00B43F2F">
        <w:rPr>
          <w:rFonts w:eastAsia="Arial Unicode MS"/>
          <w:color w:val="000000"/>
          <w:kern w:val="1"/>
          <w:sz w:val="24"/>
          <w:szCs w:val="24"/>
        </w:rPr>
        <w:t> </w:t>
      </w:r>
      <w:r w:rsidRPr="00B43F2F">
        <w:rPr>
          <w:iCs/>
          <w:sz w:val="24"/>
          <w:szCs w:val="24"/>
        </w:rPr>
        <w:t>выплату страховой части пенсии;</w:t>
      </w:r>
    </w:p>
    <w:p w:rsidR="00B43F2F" w:rsidRPr="00B43F2F" w:rsidRDefault="00B43F2F" w:rsidP="00B43F2F">
      <w:pPr>
        <w:pStyle w:val="3"/>
        <w:spacing w:after="0"/>
        <w:ind w:firstLine="709"/>
        <w:contextualSpacing/>
        <w:jc w:val="both"/>
        <w:rPr>
          <w:iCs/>
          <w:sz w:val="24"/>
          <w:szCs w:val="24"/>
        </w:rPr>
      </w:pPr>
      <w:r w:rsidRPr="00B43F2F">
        <w:rPr>
          <w:iCs/>
          <w:sz w:val="24"/>
          <w:szCs w:val="24"/>
        </w:rPr>
        <w:t>-</w:t>
      </w:r>
      <w:r w:rsidRPr="00B43F2F">
        <w:rPr>
          <w:rFonts w:eastAsia="Arial Unicode MS"/>
          <w:color w:val="000000"/>
          <w:kern w:val="1"/>
          <w:sz w:val="24"/>
          <w:szCs w:val="24"/>
        </w:rPr>
        <w:t> </w:t>
      </w:r>
      <w:r w:rsidRPr="00B43F2F">
        <w:rPr>
          <w:iCs/>
          <w:sz w:val="24"/>
          <w:szCs w:val="24"/>
        </w:rPr>
        <w:t>обязательное социальное страхование на случай временной нетрудоспособности и в связи с материнством;</w:t>
      </w:r>
    </w:p>
    <w:p w:rsidR="00B43F2F" w:rsidRPr="00B43F2F" w:rsidRDefault="00B43F2F" w:rsidP="00B43F2F">
      <w:pPr>
        <w:pStyle w:val="3"/>
        <w:spacing w:after="0"/>
        <w:ind w:firstLine="709"/>
        <w:contextualSpacing/>
        <w:jc w:val="both"/>
        <w:rPr>
          <w:iCs/>
          <w:sz w:val="24"/>
          <w:szCs w:val="24"/>
        </w:rPr>
      </w:pPr>
      <w:r w:rsidRPr="00B43F2F">
        <w:rPr>
          <w:iCs/>
          <w:sz w:val="24"/>
          <w:szCs w:val="24"/>
        </w:rPr>
        <w:t>-</w:t>
      </w:r>
      <w:r w:rsidRPr="00B43F2F">
        <w:rPr>
          <w:rFonts w:eastAsia="Arial Unicode MS"/>
          <w:color w:val="000000"/>
          <w:kern w:val="1"/>
          <w:sz w:val="24"/>
          <w:szCs w:val="24"/>
        </w:rPr>
        <w:t> </w:t>
      </w:r>
      <w:r w:rsidRPr="00B43F2F">
        <w:rPr>
          <w:iCs/>
          <w:sz w:val="24"/>
          <w:szCs w:val="24"/>
        </w:rPr>
        <w:t>обязательное социальное страхование от несчастных случаев на производстве и профессиональных заболеваний.</w:t>
      </w:r>
    </w:p>
    <w:p w:rsidR="00B43F2F" w:rsidRPr="00B43F2F" w:rsidRDefault="00B43F2F" w:rsidP="00B43F2F">
      <w:pPr>
        <w:shd w:val="clear" w:color="auto" w:fill="FFFFFF"/>
        <w:tabs>
          <w:tab w:val="left" w:pos="1464"/>
        </w:tabs>
        <w:spacing w:after="0" w:line="240" w:lineRule="auto"/>
        <w:ind w:firstLine="709"/>
        <w:contextualSpacing/>
        <w:jc w:val="both"/>
        <w:rPr>
          <w:rFonts w:ascii="Times New Roman" w:hAnsi="Times New Roman" w:cs="Times New Roman"/>
          <w:color w:val="000000"/>
          <w:sz w:val="24"/>
          <w:szCs w:val="24"/>
        </w:rPr>
      </w:pPr>
      <w:r w:rsidRPr="00B43F2F">
        <w:rPr>
          <w:rFonts w:ascii="Times New Roman" w:hAnsi="Times New Roman" w:cs="Times New Roman"/>
          <w:color w:val="000000"/>
          <w:sz w:val="24"/>
          <w:szCs w:val="24"/>
        </w:rPr>
        <w:t>2.5.6.</w:t>
      </w:r>
      <w:r w:rsidRPr="00B43F2F">
        <w:rPr>
          <w:rFonts w:ascii="Times New Roman" w:eastAsia="Arial Unicode MS" w:hAnsi="Times New Roman" w:cs="Times New Roman"/>
          <w:color w:val="000000"/>
          <w:kern w:val="1"/>
          <w:sz w:val="24"/>
          <w:szCs w:val="24"/>
        </w:rPr>
        <w:t> </w:t>
      </w:r>
      <w:r w:rsidRPr="00B43F2F">
        <w:rPr>
          <w:rFonts w:ascii="Times New Roman" w:hAnsi="Times New Roman" w:cs="Times New Roman"/>
          <w:color w:val="000000"/>
          <w:sz w:val="24"/>
          <w:szCs w:val="24"/>
        </w:rPr>
        <w:t>Устанавливать при направлении работников в служебные командировки норма суточных за каждые сутки нахождения в командировке в следующих размерах:</w:t>
      </w:r>
    </w:p>
    <w:p w:rsidR="00B43F2F" w:rsidRPr="00B43F2F" w:rsidRDefault="00B43F2F" w:rsidP="00B43F2F">
      <w:pPr>
        <w:shd w:val="clear" w:color="auto" w:fill="FFFFFF"/>
        <w:spacing w:after="0" w:line="240" w:lineRule="auto"/>
        <w:ind w:firstLine="709"/>
        <w:contextualSpacing/>
        <w:jc w:val="both"/>
        <w:rPr>
          <w:rFonts w:ascii="Times New Roman" w:eastAsia="Arial Unicode MS" w:hAnsi="Times New Roman" w:cs="Times New Roman"/>
          <w:color w:val="000000"/>
          <w:kern w:val="1"/>
          <w:sz w:val="24"/>
          <w:szCs w:val="24"/>
        </w:rPr>
      </w:pPr>
      <w:r w:rsidRPr="00B43F2F">
        <w:rPr>
          <w:rFonts w:ascii="Times New Roman" w:eastAsia="Arial Unicode MS" w:hAnsi="Times New Roman" w:cs="Times New Roman"/>
          <w:b/>
          <w:color w:val="000000"/>
          <w:kern w:val="1"/>
          <w:sz w:val="24"/>
          <w:szCs w:val="24"/>
        </w:rPr>
        <w:t xml:space="preserve">500  </w:t>
      </w:r>
      <w:r w:rsidRPr="00B43F2F">
        <w:rPr>
          <w:rFonts w:ascii="Times New Roman" w:eastAsia="Arial Unicode MS" w:hAnsi="Times New Roman" w:cs="Times New Roman"/>
          <w:color w:val="000000"/>
          <w:kern w:val="1"/>
          <w:sz w:val="24"/>
          <w:szCs w:val="24"/>
        </w:rPr>
        <w:t>рублей – (без включения транспортных расходов и на проживание).</w:t>
      </w:r>
    </w:p>
    <w:p w:rsidR="00B43F2F" w:rsidRPr="00B43F2F" w:rsidRDefault="00B43F2F" w:rsidP="00B43F2F">
      <w:pPr>
        <w:pStyle w:val="3"/>
        <w:tabs>
          <w:tab w:val="left" w:pos="709"/>
          <w:tab w:val="left" w:pos="1620"/>
        </w:tabs>
        <w:spacing w:after="0"/>
        <w:ind w:firstLine="709"/>
        <w:contextualSpacing/>
        <w:jc w:val="both"/>
        <w:rPr>
          <w:sz w:val="24"/>
          <w:szCs w:val="24"/>
        </w:rPr>
      </w:pPr>
      <w:r w:rsidRPr="00B43F2F">
        <w:rPr>
          <w:sz w:val="24"/>
          <w:szCs w:val="24"/>
        </w:rPr>
        <w:lastRenderedPageBreak/>
        <w:t>2.5.7.</w:t>
      </w:r>
      <w:r w:rsidRPr="00B43F2F">
        <w:rPr>
          <w:rFonts w:eastAsia="Arial Unicode MS"/>
          <w:color w:val="000000"/>
          <w:kern w:val="1"/>
          <w:sz w:val="24"/>
          <w:szCs w:val="24"/>
        </w:rPr>
        <w:t> </w:t>
      </w:r>
      <w:r w:rsidRPr="00B43F2F">
        <w:rPr>
          <w:sz w:val="24"/>
          <w:szCs w:val="24"/>
        </w:rPr>
        <w:t>Рассматривать все вопросы, связанные с изменением структуры образовательной организации, её реорганизацией и (или) ликвидацией с участием выборного органа первичной профсоюзной организации.</w:t>
      </w:r>
    </w:p>
    <w:p w:rsidR="00B43F2F" w:rsidRPr="00B43F2F" w:rsidRDefault="00B43F2F" w:rsidP="00B43F2F">
      <w:pPr>
        <w:pStyle w:val="3"/>
        <w:tabs>
          <w:tab w:val="left" w:pos="709"/>
          <w:tab w:val="left" w:pos="1620"/>
        </w:tabs>
        <w:spacing w:after="0"/>
        <w:ind w:firstLine="709"/>
        <w:contextualSpacing/>
        <w:jc w:val="both"/>
        <w:rPr>
          <w:sz w:val="24"/>
          <w:szCs w:val="24"/>
        </w:rPr>
      </w:pPr>
      <w:r w:rsidRPr="00B43F2F">
        <w:rPr>
          <w:sz w:val="24"/>
          <w:szCs w:val="24"/>
        </w:rPr>
        <w:t>Обеспечивать проведение консультаций с выборным органом первичной профсоюзной организации по проблемам занятости высвобождаемых работников, возможности предоставления им социальных гарантий в зависимости от стажа работы в данной образовательной организации и источников финансирования.</w:t>
      </w:r>
    </w:p>
    <w:p w:rsidR="00B43F2F" w:rsidRPr="00B43F2F" w:rsidRDefault="00B43F2F" w:rsidP="00B43F2F">
      <w:pPr>
        <w:pStyle w:val="3"/>
        <w:tabs>
          <w:tab w:val="left" w:pos="709"/>
          <w:tab w:val="left" w:pos="1620"/>
        </w:tabs>
        <w:spacing w:after="0"/>
        <w:ind w:firstLine="709"/>
        <w:contextualSpacing/>
        <w:jc w:val="both"/>
        <w:rPr>
          <w:sz w:val="24"/>
          <w:szCs w:val="24"/>
        </w:rPr>
      </w:pPr>
      <w:r w:rsidRPr="00B43F2F">
        <w:rPr>
          <w:sz w:val="24"/>
          <w:szCs w:val="24"/>
        </w:rPr>
        <w:t>Обеспечивать обязательное участие выборного органа первичной профсоюзной организации в рассмотрении вопросов по проведению организационно-штатных мероприятий, включая определение (изменение) штатного расписания образовательной организации.</w:t>
      </w:r>
    </w:p>
    <w:p w:rsidR="00B43F2F" w:rsidRPr="00B43F2F" w:rsidRDefault="00B43F2F" w:rsidP="00B43F2F">
      <w:pPr>
        <w:pStyle w:val="3"/>
        <w:tabs>
          <w:tab w:val="left" w:pos="709"/>
          <w:tab w:val="left" w:pos="1620"/>
        </w:tabs>
        <w:spacing w:after="0"/>
        <w:ind w:firstLine="709"/>
        <w:contextualSpacing/>
        <w:jc w:val="both"/>
        <w:rPr>
          <w:sz w:val="24"/>
          <w:szCs w:val="24"/>
        </w:rPr>
      </w:pPr>
      <w:r w:rsidRPr="00B43F2F">
        <w:rPr>
          <w:sz w:val="24"/>
          <w:szCs w:val="24"/>
        </w:rPr>
        <w:t>2.5.8.</w:t>
      </w:r>
      <w:r w:rsidRPr="00B43F2F">
        <w:rPr>
          <w:rFonts w:eastAsia="Arial Unicode MS"/>
          <w:color w:val="000000"/>
          <w:kern w:val="1"/>
          <w:sz w:val="24"/>
          <w:szCs w:val="24"/>
        </w:rPr>
        <w:t> </w:t>
      </w:r>
      <w:r w:rsidRPr="00B43F2F">
        <w:rPr>
          <w:sz w:val="24"/>
          <w:szCs w:val="24"/>
        </w:rPr>
        <w:t>Принимать меры по переводу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учётом его состояния здоровья, в случае признания его по результатам аттестации несоответствующим занимаемой должности вследствие недостаточной квалификации, руководствуясь тем, что данное увольнение является правом, а не обязанностью работодателя.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B43F2F" w:rsidRPr="00B43F2F" w:rsidRDefault="00B43F2F" w:rsidP="00B43F2F">
      <w:pPr>
        <w:pStyle w:val="3"/>
        <w:tabs>
          <w:tab w:val="left" w:pos="709"/>
          <w:tab w:val="left" w:pos="1620"/>
        </w:tabs>
        <w:spacing w:after="0"/>
        <w:ind w:firstLine="709"/>
        <w:contextualSpacing/>
        <w:rPr>
          <w:sz w:val="24"/>
          <w:szCs w:val="24"/>
        </w:rPr>
      </w:pPr>
      <w:r w:rsidRPr="00B43F2F">
        <w:rPr>
          <w:sz w:val="24"/>
          <w:szCs w:val="24"/>
        </w:rPr>
        <w:t>Не допускать расторжения трудового договора с работником в случае признания его несоответствия занимаемой должности или выполняемой работе вследствие недостаточной квалификации, подтвержденной результатами аттестации без реализации права работника на подготовку и дополнительное профессиональное образование, а также на прохождение независимой оценки в течении трех лет подряд (статья 197 ТК РФ).</w:t>
      </w:r>
    </w:p>
    <w:p w:rsidR="00B43F2F" w:rsidRPr="00B43F2F" w:rsidRDefault="00B43F2F" w:rsidP="00B43F2F">
      <w:pPr>
        <w:spacing w:after="0" w:line="240" w:lineRule="auto"/>
        <w:ind w:firstLine="709"/>
        <w:contextualSpacing/>
        <w:jc w:val="both"/>
        <w:rPr>
          <w:rFonts w:ascii="Times New Roman" w:hAnsi="Times New Roman" w:cs="Times New Roman"/>
          <w:color w:val="000000"/>
          <w:sz w:val="24"/>
          <w:szCs w:val="24"/>
        </w:rPr>
      </w:pPr>
      <w:r w:rsidRPr="00B43F2F">
        <w:rPr>
          <w:rFonts w:ascii="Times New Roman" w:hAnsi="Times New Roman" w:cs="Times New Roman"/>
          <w:color w:val="000000"/>
          <w:sz w:val="24"/>
          <w:szCs w:val="24"/>
        </w:rPr>
        <w:t>Не допускать увольнения работника в период его временной нетрудоспособности или пребывания в отпуске, а также лиц, указанных в части четвёртой статьи 261 ТК РФ.</w:t>
      </w:r>
    </w:p>
    <w:p w:rsidR="00B43F2F" w:rsidRPr="00B43F2F" w:rsidRDefault="00B43F2F" w:rsidP="00B43F2F">
      <w:pPr>
        <w:shd w:val="clear" w:color="auto" w:fill="FFFFFF"/>
        <w:spacing w:after="0" w:line="240" w:lineRule="auto"/>
        <w:ind w:right="38"/>
        <w:jc w:val="both"/>
        <w:rPr>
          <w:rFonts w:ascii="Times New Roman" w:hAnsi="Times New Roman" w:cs="Times New Roman"/>
          <w:sz w:val="24"/>
          <w:szCs w:val="24"/>
        </w:rPr>
      </w:pPr>
    </w:p>
    <w:p w:rsidR="00B43F2F" w:rsidRPr="00B43F2F" w:rsidRDefault="00B43F2F" w:rsidP="00B43F2F">
      <w:pPr>
        <w:spacing w:after="0" w:line="240" w:lineRule="auto"/>
        <w:ind w:firstLine="709"/>
        <w:jc w:val="both"/>
        <w:rPr>
          <w:rFonts w:ascii="Times New Roman" w:hAnsi="Times New Roman" w:cs="Times New Roman"/>
          <w:sz w:val="24"/>
          <w:szCs w:val="24"/>
        </w:rPr>
      </w:pPr>
      <w:r w:rsidRPr="00B43F2F">
        <w:rPr>
          <w:rFonts w:ascii="Times New Roman" w:hAnsi="Times New Roman" w:cs="Times New Roman"/>
          <w:sz w:val="24"/>
          <w:szCs w:val="24"/>
        </w:rPr>
        <w:t>2.6. При отказе в заключении договора, работодатель обязан сообщить причину отказа по письменному требованию лица, которому отказано в заключении трудового договора, в срок не позднее чем в течение семи рабочих дней со дня предъявления такого требования (ч.5 ст.64 ТК РФ)</w:t>
      </w:r>
    </w:p>
    <w:p w:rsidR="00B43F2F" w:rsidRPr="00B43F2F" w:rsidRDefault="00B43F2F" w:rsidP="00B43F2F">
      <w:pPr>
        <w:shd w:val="clear" w:color="auto" w:fill="FFFFFF"/>
        <w:spacing w:after="0" w:line="240" w:lineRule="auto"/>
        <w:ind w:right="38"/>
        <w:jc w:val="both"/>
        <w:rPr>
          <w:rFonts w:ascii="Times New Roman" w:hAnsi="Times New Roman" w:cs="Times New Roman"/>
          <w:sz w:val="24"/>
          <w:szCs w:val="24"/>
        </w:rPr>
      </w:pPr>
    </w:p>
    <w:p w:rsidR="00B43F2F" w:rsidRPr="00B43F2F" w:rsidRDefault="00B43F2F" w:rsidP="00B43F2F">
      <w:pPr>
        <w:pStyle w:val="3"/>
        <w:spacing w:after="0"/>
        <w:ind w:firstLine="709"/>
        <w:jc w:val="both"/>
        <w:rPr>
          <w:sz w:val="24"/>
          <w:szCs w:val="24"/>
        </w:rPr>
      </w:pPr>
      <w:r w:rsidRPr="00B43F2F">
        <w:rPr>
          <w:spacing w:val="-3"/>
          <w:sz w:val="24"/>
          <w:szCs w:val="24"/>
        </w:rPr>
        <w:t xml:space="preserve">2.7  Трудовой договор заключается с работником в письменной форме в </w:t>
      </w:r>
      <w:r w:rsidRPr="00B43F2F">
        <w:rPr>
          <w:sz w:val="24"/>
          <w:szCs w:val="24"/>
        </w:rPr>
        <w:t>двух экземплярах, каждый из которых подписывается работодателем и работником, один экземпляр под роспись передается  работнику в день заключения.</w:t>
      </w:r>
    </w:p>
    <w:p w:rsidR="00B43F2F" w:rsidRPr="00B43F2F" w:rsidRDefault="00B43F2F" w:rsidP="00B43F2F">
      <w:pPr>
        <w:shd w:val="clear" w:color="auto" w:fill="FFFFFF"/>
        <w:spacing w:after="0" w:line="240" w:lineRule="auto"/>
        <w:ind w:left="851" w:right="19" w:hanging="851"/>
        <w:jc w:val="both"/>
        <w:rPr>
          <w:rFonts w:ascii="Times New Roman" w:hAnsi="Times New Roman" w:cs="Times New Roman"/>
          <w:sz w:val="24"/>
          <w:szCs w:val="24"/>
        </w:rPr>
      </w:pPr>
      <w:r w:rsidRPr="00B43F2F">
        <w:rPr>
          <w:rFonts w:ascii="Times New Roman" w:hAnsi="Times New Roman" w:cs="Times New Roman"/>
          <w:sz w:val="24"/>
          <w:szCs w:val="24"/>
        </w:rPr>
        <w:t>Трудовой договор является основанием для издания приказа о приеме на работу.</w:t>
      </w:r>
    </w:p>
    <w:p w:rsidR="00B43F2F" w:rsidRPr="00B43F2F" w:rsidRDefault="00B43F2F" w:rsidP="00B43F2F">
      <w:pPr>
        <w:shd w:val="clear" w:color="auto" w:fill="FFFFFF"/>
        <w:spacing w:after="0" w:line="240" w:lineRule="auto"/>
        <w:ind w:left="19" w:right="19" w:firstLine="686"/>
        <w:jc w:val="both"/>
        <w:rPr>
          <w:rFonts w:ascii="Times New Roman" w:hAnsi="Times New Roman" w:cs="Times New Roman"/>
          <w:sz w:val="24"/>
          <w:szCs w:val="24"/>
        </w:rPr>
      </w:pPr>
      <w:r w:rsidRPr="00B43F2F">
        <w:rPr>
          <w:rFonts w:ascii="Times New Roman" w:hAnsi="Times New Roman" w:cs="Times New Roman"/>
          <w:sz w:val="24"/>
          <w:szCs w:val="24"/>
        </w:rPr>
        <w:t>2.8. При заключении трудового договора лицо, поступающее на работу должен предъявить работодателю документы согласно ст. 65 Трудового кодекса Российской Федерации».</w:t>
      </w:r>
    </w:p>
    <w:p w:rsidR="00B43F2F" w:rsidRPr="00B43F2F" w:rsidRDefault="00B43F2F" w:rsidP="00B43F2F">
      <w:pPr>
        <w:shd w:val="clear" w:color="auto" w:fill="FFFFFF"/>
        <w:spacing w:after="0" w:line="240" w:lineRule="auto"/>
        <w:ind w:left="19" w:right="19" w:firstLine="686"/>
        <w:jc w:val="both"/>
        <w:rPr>
          <w:rFonts w:ascii="Times New Roman" w:hAnsi="Times New Roman" w:cs="Times New Roman"/>
          <w:iCs/>
          <w:sz w:val="24"/>
          <w:szCs w:val="24"/>
        </w:rPr>
      </w:pPr>
      <w:r w:rsidRPr="00B43F2F">
        <w:rPr>
          <w:rFonts w:ascii="Times New Roman" w:hAnsi="Times New Roman" w:cs="Times New Roman"/>
          <w:sz w:val="24"/>
          <w:szCs w:val="24"/>
        </w:rPr>
        <w:t xml:space="preserve">2.9. </w:t>
      </w:r>
      <w:r w:rsidRPr="00B43F2F">
        <w:rPr>
          <w:rFonts w:ascii="Times New Roman" w:hAnsi="Times New Roman" w:cs="Times New Roman"/>
          <w:iCs/>
          <w:sz w:val="24"/>
          <w:szCs w:val="24"/>
        </w:rPr>
        <w:t>При приеме на работу (до подписания трудового договора) ознакомить работников под роспись с настоящим коллективным договором, Уставом образовательной организации, Правилами внутреннего трудового распорядка, иными локальными нормативными актами, непосредственно связанными с их трудовой деятельностью, а также ознакомить работников под роспись с принимаемыми впоследствии локальными нормативными актами, непосредственно связанными с их трудовой деятельностью.</w:t>
      </w:r>
    </w:p>
    <w:p w:rsidR="00B43F2F" w:rsidRPr="00B43F2F" w:rsidRDefault="00B43F2F" w:rsidP="00B43F2F">
      <w:pPr>
        <w:pStyle w:val="3"/>
        <w:spacing w:after="0"/>
        <w:ind w:firstLine="709"/>
        <w:rPr>
          <w:iCs/>
          <w:sz w:val="24"/>
          <w:szCs w:val="24"/>
        </w:rPr>
      </w:pPr>
      <w:r w:rsidRPr="00B43F2F">
        <w:rPr>
          <w:iCs/>
          <w:sz w:val="24"/>
          <w:szCs w:val="24"/>
        </w:rPr>
        <w:t xml:space="preserve">2.10. При приеме на работу работника </w:t>
      </w:r>
      <w:r w:rsidRPr="00B43F2F">
        <w:rPr>
          <w:color w:val="000000"/>
          <w:sz w:val="24"/>
          <w:szCs w:val="24"/>
          <w:shd w:val="clear" w:color="auto" w:fill="FFFFFF"/>
        </w:rPr>
        <w:t xml:space="preserve">фактическое допущение </w:t>
      </w:r>
      <w:r w:rsidRPr="00B43F2F">
        <w:rPr>
          <w:iCs/>
          <w:sz w:val="24"/>
          <w:szCs w:val="24"/>
        </w:rPr>
        <w:t>к работе осуществляется лицом (лицами) уполномоченным на это  работодателем (ст. 67.1 ТК РФ).</w:t>
      </w:r>
    </w:p>
    <w:p w:rsidR="00B43F2F" w:rsidRPr="00B43F2F" w:rsidRDefault="00B43F2F" w:rsidP="00B43F2F">
      <w:pPr>
        <w:shd w:val="clear" w:color="auto" w:fill="FFFFFF"/>
        <w:tabs>
          <w:tab w:val="left" w:pos="1134"/>
        </w:tabs>
        <w:spacing w:after="0" w:line="240" w:lineRule="auto"/>
        <w:ind w:firstLine="710"/>
        <w:jc w:val="both"/>
        <w:rPr>
          <w:rFonts w:ascii="Times New Roman" w:hAnsi="Times New Roman" w:cs="Times New Roman"/>
          <w:sz w:val="24"/>
          <w:szCs w:val="24"/>
        </w:rPr>
      </w:pPr>
      <w:r w:rsidRPr="00B43F2F">
        <w:rPr>
          <w:rFonts w:ascii="Times New Roman" w:hAnsi="Times New Roman" w:cs="Times New Roman"/>
          <w:spacing w:val="-15"/>
          <w:sz w:val="24"/>
          <w:szCs w:val="24"/>
        </w:rPr>
        <w:t>2.11.</w:t>
      </w:r>
      <w:r w:rsidRPr="00B43F2F">
        <w:rPr>
          <w:rFonts w:ascii="Times New Roman" w:hAnsi="Times New Roman" w:cs="Times New Roman"/>
          <w:sz w:val="24"/>
          <w:szCs w:val="24"/>
        </w:rPr>
        <w:tab/>
        <w:t xml:space="preserve"> Трудовой договор с работником, как правило, заключается на неопределенный срок.</w:t>
      </w:r>
    </w:p>
    <w:p w:rsidR="00B43F2F" w:rsidRPr="00B43F2F" w:rsidRDefault="00B43F2F" w:rsidP="00B43F2F">
      <w:pPr>
        <w:shd w:val="clear" w:color="auto" w:fill="FFFFFF"/>
        <w:spacing w:after="0" w:line="240" w:lineRule="auto"/>
        <w:ind w:left="10" w:hanging="10"/>
        <w:jc w:val="both"/>
        <w:rPr>
          <w:rFonts w:ascii="Times New Roman" w:hAnsi="Times New Roman" w:cs="Times New Roman"/>
          <w:sz w:val="24"/>
          <w:szCs w:val="24"/>
        </w:rPr>
      </w:pPr>
      <w:r w:rsidRPr="00B43F2F">
        <w:rPr>
          <w:rFonts w:ascii="Times New Roman" w:hAnsi="Times New Roman" w:cs="Times New Roman"/>
          <w:sz w:val="24"/>
          <w:szCs w:val="24"/>
        </w:rPr>
        <w:t xml:space="preserve">Срочный трудовой договор может заключаться по инициативе работодателя либо работника только в случаях, предусмотренных </w:t>
      </w:r>
      <w:r w:rsidRPr="00B43F2F">
        <w:rPr>
          <w:rFonts w:ascii="Times New Roman" w:hAnsi="Times New Roman" w:cs="Times New Roman"/>
          <w:b/>
          <w:i/>
          <w:sz w:val="24"/>
          <w:szCs w:val="24"/>
        </w:rPr>
        <w:t>ст. 59</w:t>
      </w:r>
      <w:r w:rsidRPr="00B43F2F">
        <w:rPr>
          <w:rFonts w:ascii="Times New Roman" w:hAnsi="Times New Roman" w:cs="Times New Roman"/>
          <w:sz w:val="24"/>
          <w:szCs w:val="24"/>
        </w:rPr>
        <w:t xml:space="preserve"> ТК РФ либо иными федеральными законами, если трудовые отношения не могут быть установлены на неопределенный срок с учетом характера предстоящей работы или условий ее выполнения.</w:t>
      </w:r>
    </w:p>
    <w:p w:rsidR="00B43F2F" w:rsidRPr="00B43F2F" w:rsidRDefault="00B43F2F" w:rsidP="00B43F2F">
      <w:pPr>
        <w:pStyle w:val="3"/>
        <w:spacing w:after="0"/>
        <w:ind w:firstLine="708"/>
        <w:jc w:val="both"/>
        <w:rPr>
          <w:sz w:val="24"/>
          <w:szCs w:val="24"/>
        </w:rPr>
      </w:pPr>
      <w:r w:rsidRPr="00B43F2F">
        <w:rPr>
          <w:sz w:val="24"/>
          <w:szCs w:val="24"/>
        </w:rPr>
        <w:t xml:space="preserve">2.12.  При приеме на работу педагогических работников, имеющих первую или высшую </w:t>
      </w:r>
      <w:r w:rsidRPr="00B43F2F">
        <w:rPr>
          <w:sz w:val="24"/>
          <w:szCs w:val="24"/>
        </w:rPr>
        <w:lastRenderedPageBreak/>
        <w:t>квалификационную категорию, а также ранее успешно прошедших аттестацию на соответствие занимаемой должности,  после которой прошло не более трех лет, испытание при приеме на работу не устанавливается.</w:t>
      </w:r>
    </w:p>
    <w:p w:rsidR="00B43F2F" w:rsidRPr="00B43F2F" w:rsidRDefault="00B43F2F" w:rsidP="00B43F2F">
      <w:pPr>
        <w:shd w:val="clear" w:color="auto" w:fill="FFFFFF"/>
        <w:tabs>
          <w:tab w:val="left" w:pos="1291"/>
        </w:tabs>
        <w:spacing w:after="0" w:line="240" w:lineRule="auto"/>
        <w:ind w:firstLine="710"/>
        <w:jc w:val="both"/>
        <w:rPr>
          <w:rFonts w:ascii="Times New Roman" w:hAnsi="Times New Roman" w:cs="Times New Roman"/>
          <w:sz w:val="24"/>
          <w:szCs w:val="24"/>
        </w:rPr>
      </w:pPr>
      <w:r w:rsidRPr="00B43F2F">
        <w:rPr>
          <w:rFonts w:ascii="Times New Roman" w:hAnsi="Times New Roman" w:cs="Times New Roman"/>
          <w:spacing w:val="-14"/>
          <w:sz w:val="24"/>
          <w:szCs w:val="24"/>
        </w:rPr>
        <w:t>2.13.</w:t>
      </w:r>
      <w:r w:rsidRPr="00B43F2F">
        <w:rPr>
          <w:rFonts w:ascii="Times New Roman" w:hAnsi="Times New Roman" w:cs="Times New Roman"/>
          <w:sz w:val="24"/>
          <w:szCs w:val="24"/>
        </w:rPr>
        <w:tab/>
      </w:r>
      <w:r w:rsidRPr="00B43F2F">
        <w:rPr>
          <w:rFonts w:ascii="Times New Roman" w:hAnsi="Times New Roman" w:cs="Times New Roman"/>
          <w:spacing w:val="-2"/>
          <w:sz w:val="24"/>
          <w:szCs w:val="24"/>
        </w:rPr>
        <w:t xml:space="preserve">В   трудовом   договоре   оговариваются   существенные   условия </w:t>
      </w:r>
      <w:r w:rsidRPr="00B43F2F">
        <w:rPr>
          <w:rFonts w:ascii="Times New Roman" w:hAnsi="Times New Roman" w:cs="Times New Roman"/>
          <w:sz w:val="24"/>
          <w:szCs w:val="24"/>
        </w:rPr>
        <w:t xml:space="preserve">трудового договора, предусмотренные ст. 57 ТК РФ, в том числе </w:t>
      </w:r>
      <w:r w:rsidRPr="00B43F2F">
        <w:rPr>
          <w:rFonts w:ascii="Times New Roman" w:hAnsi="Times New Roman" w:cs="Times New Roman"/>
          <w:b/>
          <w:sz w:val="24"/>
          <w:szCs w:val="24"/>
        </w:rPr>
        <w:t>условия труда на рабочем месте</w:t>
      </w:r>
      <w:r w:rsidRPr="00B43F2F">
        <w:rPr>
          <w:rFonts w:ascii="Times New Roman" w:hAnsi="Times New Roman" w:cs="Times New Roman"/>
          <w:sz w:val="24"/>
          <w:szCs w:val="24"/>
        </w:rPr>
        <w:t>, режим и продолжительность рабочего времени, льготы и компенсации,  размеры базового (должностного) оклада, ставки, компенсационных и стимулирующих выплат и др..</w:t>
      </w:r>
    </w:p>
    <w:p w:rsidR="00B43F2F" w:rsidRPr="00B43F2F" w:rsidRDefault="00B43F2F" w:rsidP="00B43F2F">
      <w:pPr>
        <w:pStyle w:val="3"/>
        <w:spacing w:after="0"/>
        <w:ind w:firstLine="708"/>
        <w:jc w:val="both"/>
        <w:rPr>
          <w:sz w:val="24"/>
          <w:szCs w:val="24"/>
        </w:rPr>
      </w:pPr>
      <w:r w:rsidRPr="00B43F2F">
        <w:rPr>
          <w:sz w:val="24"/>
          <w:szCs w:val="24"/>
        </w:rPr>
        <w:t>2.14. Оформлять изменения условий трудового договора путем заключения дополнительных соглашений к трудовому договору, являющихся неотъемлемой частью заключенного между работником и работодателем трудового договора.</w:t>
      </w:r>
    </w:p>
    <w:p w:rsidR="00B43F2F" w:rsidRPr="00B43F2F" w:rsidRDefault="00B43F2F" w:rsidP="00B43F2F">
      <w:pPr>
        <w:pStyle w:val="3"/>
        <w:spacing w:after="0"/>
        <w:ind w:firstLine="708"/>
        <w:jc w:val="both"/>
        <w:rPr>
          <w:sz w:val="24"/>
          <w:szCs w:val="24"/>
        </w:rPr>
      </w:pPr>
      <w:r w:rsidRPr="00B43F2F">
        <w:rPr>
          <w:sz w:val="24"/>
          <w:szCs w:val="24"/>
        </w:rPr>
        <w:t>Изменение определенных сторонами условий трудового договора, в том числе перевод на другую работу, производить только по письменному соглашению сторон трудового договора (</w:t>
      </w:r>
      <w:r w:rsidRPr="00B43F2F">
        <w:rPr>
          <w:b/>
          <w:i/>
          <w:sz w:val="24"/>
          <w:szCs w:val="24"/>
        </w:rPr>
        <w:t>ст. 57</w:t>
      </w:r>
      <w:r w:rsidRPr="00B43F2F">
        <w:rPr>
          <w:sz w:val="24"/>
          <w:szCs w:val="24"/>
        </w:rPr>
        <w:t xml:space="preserve"> ТК РФ), за исключением случаев, предусмотренных частями второй и третьей статьи </w:t>
      </w:r>
      <w:r w:rsidRPr="00B43F2F">
        <w:rPr>
          <w:b/>
          <w:i/>
          <w:sz w:val="24"/>
          <w:szCs w:val="24"/>
        </w:rPr>
        <w:t>72.2 и статьей 74</w:t>
      </w:r>
      <w:r w:rsidRPr="00B43F2F">
        <w:rPr>
          <w:sz w:val="24"/>
          <w:szCs w:val="24"/>
        </w:rPr>
        <w:t xml:space="preserve"> ТК РФ.</w:t>
      </w:r>
    </w:p>
    <w:p w:rsidR="00B43F2F" w:rsidRPr="00B43F2F" w:rsidRDefault="00B43F2F" w:rsidP="00B43F2F">
      <w:pPr>
        <w:pStyle w:val="3"/>
        <w:spacing w:after="0"/>
        <w:ind w:firstLine="708"/>
        <w:jc w:val="both"/>
        <w:rPr>
          <w:sz w:val="24"/>
          <w:szCs w:val="24"/>
        </w:rPr>
      </w:pPr>
      <w:r w:rsidRPr="00B43F2F">
        <w:rPr>
          <w:sz w:val="24"/>
          <w:szCs w:val="24"/>
        </w:rPr>
        <w:t xml:space="preserve">Временный перевод педагогического работника на другую работу в случаях, предусмотренных  частью 3 статьи </w:t>
      </w:r>
      <w:r w:rsidRPr="00B43F2F">
        <w:rPr>
          <w:b/>
          <w:i/>
          <w:sz w:val="24"/>
          <w:szCs w:val="24"/>
        </w:rPr>
        <w:t>72.2.</w:t>
      </w:r>
      <w:r w:rsidRPr="00B43F2F">
        <w:rPr>
          <w:sz w:val="24"/>
          <w:szCs w:val="24"/>
        </w:rPr>
        <w:t xml:space="preserve"> ТК РФ, возможен только при наличии письменного согласия работника, если режим временной работы предусматривает увеличение рабочего времени работника по сравнению с режимом, установленным по условиям трудового договора.</w:t>
      </w:r>
    </w:p>
    <w:p w:rsidR="00B43F2F" w:rsidRPr="00B43F2F" w:rsidRDefault="00B43F2F" w:rsidP="00B43F2F">
      <w:pPr>
        <w:spacing w:after="0" w:line="240" w:lineRule="auto"/>
        <w:ind w:firstLine="709"/>
        <w:jc w:val="both"/>
        <w:rPr>
          <w:rFonts w:ascii="Times New Roman" w:hAnsi="Times New Roman" w:cs="Times New Roman"/>
          <w:sz w:val="24"/>
          <w:szCs w:val="24"/>
        </w:rPr>
      </w:pPr>
      <w:r w:rsidRPr="00B43F2F">
        <w:rPr>
          <w:rFonts w:ascii="Times New Roman" w:hAnsi="Times New Roman" w:cs="Times New Roman"/>
          <w:sz w:val="24"/>
          <w:szCs w:val="24"/>
        </w:rPr>
        <w:t>2.15. Педагогическая работа воспитателей, находящимся в отпуске по уходу за ребенком до исполнения им возраста трех лет, устанавливается на общих основаниях и передается на этот период для выполнения другими педагогическим работникам.</w:t>
      </w:r>
    </w:p>
    <w:p w:rsidR="00B43F2F" w:rsidRPr="00B43F2F" w:rsidRDefault="00B43F2F" w:rsidP="00B43F2F">
      <w:pPr>
        <w:spacing w:after="0" w:line="240" w:lineRule="auto"/>
        <w:ind w:firstLine="709"/>
        <w:jc w:val="both"/>
        <w:rPr>
          <w:rFonts w:ascii="Times New Roman" w:hAnsi="Times New Roman" w:cs="Times New Roman"/>
          <w:sz w:val="24"/>
          <w:szCs w:val="24"/>
        </w:rPr>
      </w:pPr>
      <w:r w:rsidRPr="00B43F2F">
        <w:rPr>
          <w:rFonts w:ascii="Times New Roman" w:hAnsi="Times New Roman" w:cs="Times New Roman"/>
          <w:sz w:val="24"/>
          <w:szCs w:val="24"/>
        </w:rPr>
        <w:t>2.16. Прекращение трудового договора с работником может производиться только по основаниям, предусмотренным ТК РФ и иными федеральными законами.</w:t>
      </w:r>
    </w:p>
    <w:p w:rsidR="00B43F2F" w:rsidRPr="00B43F2F" w:rsidRDefault="00B43F2F" w:rsidP="00B43F2F">
      <w:pPr>
        <w:shd w:val="clear" w:color="auto" w:fill="FFFFFF"/>
        <w:spacing w:after="0" w:line="240" w:lineRule="auto"/>
        <w:ind w:left="19" w:firstLine="696"/>
        <w:jc w:val="both"/>
        <w:rPr>
          <w:rFonts w:ascii="Times New Roman" w:hAnsi="Times New Roman" w:cs="Times New Roman"/>
          <w:sz w:val="24"/>
          <w:szCs w:val="24"/>
        </w:rPr>
      </w:pPr>
      <w:r w:rsidRPr="00B43F2F">
        <w:rPr>
          <w:rFonts w:ascii="Times New Roman" w:hAnsi="Times New Roman" w:cs="Times New Roman"/>
          <w:sz w:val="24"/>
          <w:szCs w:val="24"/>
        </w:rPr>
        <w:t xml:space="preserve">В день увольнения  работника работодатель обязан, по требованию работника, выдать справку о сумме заработка за 2 календарных года, предшествующих году прекращения работы; трудовую книжку или сведения о трудовой деятельности и сведения о стаже работы; заработную плату и компенсацию за неиспользованные дни отпуска. </w:t>
      </w:r>
    </w:p>
    <w:p w:rsidR="00B43F2F" w:rsidRPr="00B43F2F" w:rsidRDefault="00B43F2F" w:rsidP="00B43F2F">
      <w:pPr>
        <w:spacing w:after="0" w:line="240" w:lineRule="auto"/>
        <w:ind w:firstLine="709"/>
        <w:jc w:val="both"/>
        <w:rPr>
          <w:rFonts w:ascii="Times New Roman" w:hAnsi="Times New Roman" w:cs="Times New Roman"/>
          <w:sz w:val="24"/>
          <w:szCs w:val="24"/>
        </w:rPr>
      </w:pPr>
      <w:r w:rsidRPr="00B43F2F">
        <w:rPr>
          <w:rFonts w:ascii="Times New Roman" w:hAnsi="Times New Roman" w:cs="Times New Roman"/>
          <w:sz w:val="24"/>
          <w:szCs w:val="24"/>
        </w:rPr>
        <w:t>2.17. Стороны договорились усилить гарантии работников-членов профсоюза и установить, что увольнение работников, являю</w:t>
      </w:r>
      <w:r w:rsidRPr="00B43F2F">
        <w:rPr>
          <w:rFonts w:ascii="Times New Roman" w:hAnsi="Times New Roman" w:cs="Times New Roman"/>
          <w:sz w:val="24"/>
          <w:szCs w:val="24"/>
        </w:rPr>
        <w:softHyphen/>
        <w:t xml:space="preserve">щихся членами профсоюзов, в соответствии с п.п. 2,3 и 5 ст.81 Трудового Кодекса РФ может быть произведено только с </w:t>
      </w:r>
      <w:r w:rsidRPr="00B43F2F">
        <w:rPr>
          <w:rFonts w:ascii="Times New Roman" w:hAnsi="Times New Roman" w:cs="Times New Roman"/>
          <w:b/>
          <w:bCs/>
          <w:sz w:val="24"/>
          <w:szCs w:val="24"/>
        </w:rPr>
        <w:t xml:space="preserve">предварительного согласия </w:t>
      </w:r>
      <w:r w:rsidRPr="00B43F2F">
        <w:rPr>
          <w:rFonts w:ascii="Times New Roman" w:hAnsi="Times New Roman" w:cs="Times New Roman"/>
          <w:sz w:val="24"/>
          <w:szCs w:val="24"/>
        </w:rPr>
        <w:t xml:space="preserve">выборного органа первичной профсоюзной организации (ч.4 </w:t>
      </w:r>
      <w:r w:rsidRPr="00B43F2F">
        <w:rPr>
          <w:rFonts w:ascii="Times New Roman" w:hAnsi="Times New Roman" w:cs="Times New Roman"/>
          <w:b/>
          <w:i/>
          <w:sz w:val="24"/>
          <w:szCs w:val="24"/>
        </w:rPr>
        <w:t>ст. 82</w:t>
      </w:r>
      <w:r w:rsidRPr="00B43F2F">
        <w:rPr>
          <w:rFonts w:ascii="Times New Roman" w:hAnsi="Times New Roman" w:cs="Times New Roman"/>
          <w:sz w:val="24"/>
          <w:szCs w:val="24"/>
        </w:rPr>
        <w:t xml:space="preserve"> ТК РФ).</w:t>
      </w:r>
    </w:p>
    <w:p w:rsidR="00B43F2F" w:rsidRPr="00B43F2F" w:rsidRDefault="00B43F2F" w:rsidP="00B43F2F">
      <w:pPr>
        <w:tabs>
          <w:tab w:val="left" w:pos="1532"/>
        </w:tabs>
        <w:autoSpaceDN w:val="0"/>
        <w:spacing w:after="0" w:line="240" w:lineRule="auto"/>
        <w:jc w:val="both"/>
        <w:rPr>
          <w:rFonts w:ascii="Times New Roman" w:hAnsi="Times New Roman" w:cs="Times New Roman"/>
          <w:sz w:val="24"/>
          <w:szCs w:val="24"/>
        </w:rPr>
      </w:pPr>
      <w:r w:rsidRPr="00B43F2F">
        <w:rPr>
          <w:rFonts w:ascii="Times New Roman" w:hAnsi="Times New Roman" w:cs="Times New Roman"/>
          <w:sz w:val="24"/>
          <w:szCs w:val="24"/>
        </w:rPr>
        <w:t xml:space="preserve">            2.18. Не допускается прекращение трудовых договоров, заключенных с работниками организаций, подведомственных министерству образования Белгородской области, принимающими участие в специальной военной операции на территориях Донецкой народной республики, Луганской Народной Республики и Украины посредством прохождения военной службы в Вооруженных силах Российской Федерации по контракту, по призыву по мобилизации или заключения контракта о добровольном содействии в выполнении задач, возложенных на Вооруженные силы Российской Федерации, по основаниям, предусмотренным пунктом 1 части первой статьи 83 Трудового кодекса Российской Федерации и пунктом 1 части первой статьи 39 Федерального закона от 27 июля 2004 года № 79-ФЗ «О государственной гражданской службе Российской Федерации». Действие таких трудовых договоров приостанавливается</w:t>
      </w:r>
    </w:p>
    <w:p w:rsidR="00B43F2F" w:rsidRPr="00B43F2F" w:rsidRDefault="00B43F2F" w:rsidP="00B43F2F">
      <w:pPr>
        <w:pStyle w:val="Default"/>
        <w:ind w:firstLine="709"/>
        <w:jc w:val="both"/>
        <w:rPr>
          <w:rFonts w:ascii="Times New Roman" w:hAnsi="Times New Roman" w:cs="Times New Roman"/>
        </w:rPr>
      </w:pPr>
      <w:r w:rsidRPr="00B43F2F">
        <w:rPr>
          <w:rFonts w:ascii="Times New Roman" w:hAnsi="Times New Roman" w:cs="Times New Roman"/>
        </w:rPr>
        <w:t>2.19. В случае истечения срочного трудового договора в период беременности женщины работодатель обязан по ее письменному заявлению и при предоставлении медицинской справки, подтверждающей состояние беременности, продлить срок действия трудового договора до окончания беременности, а при предоставлении ей в установленном порядке отпуска по беременности и родам – до окончания такого отпуска. Женщина, срок действия трудового договора с которой был продлен до окончания беременности, обязана  по запросу работодателя, но не чаще чем один раз в три месяца, предъявлять медицинскую справку, подтверждающую состояние беременности. Если при этом женщина фактически продолжает работать после окончания беременности, то работодатель имеет право расторгнуть трудовой договор с ней в связи с истечением срока его действия в течение недели со дня, когда работодатель узнал или должен был узнать о факте окончания беременности.</w:t>
      </w:r>
    </w:p>
    <w:p w:rsidR="00B43F2F" w:rsidRPr="00B43F2F" w:rsidRDefault="00B43F2F" w:rsidP="00B43F2F">
      <w:pPr>
        <w:pStyle w:val="Default"/>
        <w:ind w:firstLine="709"/>
        <w:jc w:val="both"/>
        <w:rPr>
          <w:rFonts w:ascii="Times New Roman" w:hAnsi="Times New Roman" w:cs="Times New Roman"/>
        </w:rPr>
      </w:pPr>
    </w:p>
    <w:p w:rsidR="00B43F2F" w:rsidRPr="00B43F2F" w:rsidRDefault="00B43F2F" w:rsidP="00B43F2F">
      <w:pPr>
        <w:pStyle w:val="a6"/>
        <w:widowControl/>
        <w:tabs>
          <w:tab w:val="left" w:pos="0"/>
        </w:tabs>
        <w:suppressAutoHyphens w:val="0"/>
        <w:autoSpaceDE/>
        <w:spacing w:after="0"/>
        <w:ind w:right="20" w:firstLine="709"/>
        <w:jc w:val="both"/>
        <w:rPr>
          <w:sz w:val="24"/>
          <w:szCs w:val="24"/>
        </w:rPr>
      </w:pPr>
      <w:r w:rsidRPr="00B43F2F">
        <w:rPr>
          <w:sz w:val="24"/>
          <w:szCs w:val="24"/>
        </w:rPr>
        <w:t>2.20. Работа, не обусловленная трудовым договором, может выполняться только с письменного согласия работника в течение установленной продолжительности рабочего времени наряду с работой, определенной трудовым договором, за дополнительную оплату.</w:t>
      </w:r>
    </w:p>
    <w:p w:rsidR="00B43F2F" w:rsidRPr="00B43F2F" w:rsidRDefault="00B43F2F" w:rsidP="00B43F2F">
      <w:pPr>
        <w:pStyle w:val="Default"/>
        <w:ind w:firstLine="709"/>
        <w:jc w:val="both"/>
        <w:rPr>
          <w:rFonts w:ascii="Times New Roman" w:hAnsi="Times New Roman" w:cs="Times New Roman"/>
        </w:rPr>
      </w:pPr>
    </w:p>
    <w:p w:rsidR="00B43F2F" w:rsidRPr="00B43F2F" w:rsidRDefault="00B43F2F" w:rsidP="00B43F2F">
      <w:pPr>
        <w:pStyle w:val="pboth"/>
        <w:shd w:val="clear" w:color="auto" w:fill="FFFFFF"/>
        <w:spacing w:before="0" w:beforeAutospacing="0" w:after="0" w:afterAutospacing="0"/>
        <w:ind w:firstLine="851"/>
        <w:jc w:val="both"/>
        <w:rPr>
          <w:color w:val="000000"/>
        </w:rPr>
      </w:pPr>
      <w:r w:rsidRPr="00B43F2F">
        <w:t xml:space="preserve">2.21. В соответствии со статьей 66.1 Трудового Кодекса Российской Федерации  </w:t>
      </w:r>
      <w:r w:rsidRPr="00B43F2F">
        <w:rPr>
          <w:color w:val="000000"/>
          <w:shd w:val="clear" w:color="auto" w:fill="FFFFFF"/>
        </w:rPr>
        <w:t>Работодатель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B43F2F" w:rsidRPr="00B43F2F" w:rsidRDefault="00B43F2F" w:rsidP="00B43F2F">
      <w:pPr>
        <w:pStyle w:val="pboth"/>
        <w:shd w:val="clear" w:color="auto" w:fill="FFFFFF"/>
        <w:spacing w:before="0" w:beforeAutospacing="0" w:after="0" w:afterAutospacing="0"/>
        <w:ind w:firstLine="708"/>
        <w:jc w:val="both"/>
        <w:rPr>
          <w:color w:val="000000"/>
        </w:rPr>
      </w:pPr>
      <w:r w:rsidRPr="00B43F2F">
        <w:rPr>
          <w:color w:val="000000"/>
        </w:rPr>
        <w:t>Работодатель обязан предоставить работнику (за исключением случаев, если в соответствии с настоящим Кодексом, иным федеральным законом на работника ведется трудовая книжка) сведения о трудовой деятельности за период работы у данного работодателя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поданном в письменной форме или направленном в порядке, установленном работодателем, по адресу электронной почты работодателя:</w:t>
      </w:r>
    </w:p>
    <w:p w:rsidR="00B43F2F" w:rsidRPr="00B43F2F" w:rsidRDefault="00B43F2F" w:rsidP="00B43F2F">
      <w:pPr>
        <w:pStyle w:val="pboth"/>
        <w:shd w:val="clear" w:color="auto" w:fill="FFFFFF"/>
        <w:spacing w:before="0" w:beforeAutospacing="0" w:after="0" w:afterAutospacing="0"/>
        <w:jc w:val="both"/>
        <w:rPr>
          <w:color w:val="000000"/>
        </w:rPr>
      </w:pPr>
      <w:bookmarkStart w:id="0" w:name="002370"/>
      <w:bookmarkEnd w:id="0"/>
      <w:r w:rsidRPr="00B43F2F">
        <w:rPr>
          <w:color w:val="000000"/>
        </w:rPr>
        <w:t>- в период работы не позднее трех рабочих дней со дня подачи этого заявления;</w:t>
      </w:r>
    </w:p>
    <w:p w:rsidR="00B43F2F" w:rsidRPr="00B43F2F" w:rsidRDefault="00B43F2F" w:rsidP="00B43F2F">
      <w:pPr>
        <w:pStyle w:val="pboth"/>
        <w:shd w:val="clear" w:color="auto" w:fill="FFFFFF"/>
        <w:spacing w:before="0" w:beforeAutospacing="0" w:after="0" w:afterAutospacing="0"/>
        <w:jc w:val="both"/>
        <w:rPr>
          <w:color w:val="000000"/>
        </w:rPr>
      </w:pPr>
      <w:bookmarkStart w:id="1" w:name="002371"/>
      <w:bookmarkEnd w:id="1"/>
      <w:r w:rsidRPr="00B43F2F">
        <w:rPr>
          <w:color w:val="000000"/>
        </w:rPr>
        <w:t>- при увольнении в день прекращения трудового договора.</w:t>
      </w:r>
    </w:p>
    <w:p w:rsidR="00B43F2F" w:rsidRPr="00B43F2F" w:rsidRDefault="00B43F2F" w:rsidP="00B43F2F">
      <w:pPr>
        <w:pStyle w:val="pboth"/>
        <w:shd w:val="clear" w:color="auto" w:fill="FFFFFF"/>
        <w:spacing w:before="0" w:beforeAutospacing="0" w:after="0" w:afterAutospacing="0"/>
        <w:jc w:val="both"/>
        <w:rPr>
          <w:color w:val="000000"/>
        </w:rPr>
      </w:pPr>
    </w:p>
    <w:p w:rsidR="00B43F2F" w:rsidRPr="00B43F2F" w:rsidRDefault="00B43F2F" w:rsidP="00B43F2F">
      <w:pPr>
        <w:pStyle w:val="pboth"/>
        <w:shd w:val="clear" w:color="auto" w:fill="FFFFFF"/>
        <w:spacing w:before="0" w:beforeAutospacing="0" w:after="0" w:afterAutospacing="0"/>
        <w:ind w:firstLine="708"/>
        <w:jc w:val="both"/>
        <w:rPr>
          <w:color w:val="000000"/>
        </w:rPr>
      </w:pPr>
      <w:bookmarkStart w:id="2" w:name="002372"/>
      <w:bookmarkEnd w:id="2"/>
      <w:r w:rsidRPr="00B43F2F">
        <w:rPr>
          <w:color w:val="000000"/>
        </w:rPr>
        <w:t>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Пенсионного фонда Российской Федерации, работодатель по письменному заявлению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B43F2F" w:rsidRPr="00B43F2F" w:rsidRDefault="00B43F2F" w:rsidP="00B43F2F">
      <w:pPr>
        <w:pStyle w:val="af9"/>
        <w:spacing w:before="0" w:beforeAutospacing="0" w:after="0" w:afterAutospacing="0"/>
        <w:ind w:firstLine="709"/>
        <w:contextualSpacing/>
        <w:jc w:val="both"/>
        <w:rPr>
          <w:color w:val="000000"/>
        </w:rPr>
      </w:pPr>
      <w:r w:rsidRPr="00B43F2F">
        <w:rPr>
          <w:color w:val="000000"/>
        </w:rPr>
        <w:t>2.22.</w:t>
      </w:r>
      <w:r w:rsidRPr="00B43F2F">
        <w:rPr>
          <w:rFonts w:eastAsia="Arial Unicode MS"/>
          <w:color w:val="000000"/>
          <w:kern w:val="1"/>
        </w:rPr>
        <w:t> </w:t>
      </w:r>
      <w:r w:rsidRPr="00B43F2F">
        <w:rPr>
          <w:color w:val="000000"/>
        </w:rPr>
        <w:t xml:space="preserve">Осуществлять контроль за порядком хранения и использования трудовых книжек (в том числе сведений о трудовой деятельности в электронном виде) работников, </w:t>
      </w:r>
      <w:r w:rsidRPr="00B43F2F">
        <w:t>предусмотренным трудовым законодательством</w:t>
      </w:r>
      <w:r w:rsidRPr="00B43F2F">
        <w:rPr>
          <w:rStyle w:val="af8"/>
        </w:rPr>
        <w:footnoteReference w:id="7"/>
      </w:r>
      <w:r w:rsidRPr="00B43F2F">
        <w:rPr>
          <w:color w:val="000000"/>
        </w:rPr>
        <w:t>, за своевременностью внесения в них записей, в том числе при установлении квалификационных категорий по результатам аттестации работников; за внесением в индивидуальный персонифицированный учёт сведений (в электронном виде) о работниках льготных профессий, а также сведений о наградах.</w:t>
      </w:r>
    </w:p>
    <w:p w:rsidR="00B43F2F" w:rsidRPr="00B43F2F" w:rsidRDefault="00B43F2F" w:rsidP="00B43F2F">
      <w:pPr>
        <w:pStyle w:val="af9"/>
        <w:spacing w:before="0" w:beforeAutospacing="0" w:after="0" w:afterAutospacing="0"/>
        <w:ind w:firstLine="709"/>
        <w:contextualSpacing/>
        <w:jc w:val="both"/>
        <w:rPr>
          <w:color w:val="000000"/>
        </w:rPr>
      </w:pPr>
      <w:r w:rsidRPr="00B43F2F">
        <w:rPr>
          <w:color w:val="000000"/>
        </w:rPr>
        <w:t>2.23.</w:t>
      </w:r>
      <w:r w:rsidRPr="00B43F2F">
        <w:rPr>
          <w:rFonts w:eastAsia="Arial Unicode MS"/>
          <w:color w:val="000000"/>
          <w:kern w:val="1"/>
        </w:rPr>
        <w:t> </w:t>
      </w:r>
      <w:r w:rsidRPr="00B43F2F">
        <w:rPr>
          <w:color w:val="000000"/>
        </w:rPr>
        <w:t>Представлять и защищать интересы работников по рассмотрению индивидуальных трудовых споров в комиссии по трудовым спорам (статья 385 ТК РФ) и в суде (статья391 ТК РФ), а также представлять интересы работников в коллективных трудовых спорах по вопросам, предусмотренным статьёй 398 ТК</w:t>
      </w:r>
      <w:r w:rsidRPr="00B43F2F">
        <w:rPr>
          <w:rFonts w:eastAsia="Arial Unicode MS"/>
          <w:color w:val="000000"/>
          <w:kern w:val="1"/>
        </w:rPr>
        <w:t> </w:t>
      </w:r>
      <w:r w:rsidRPr="00B43F2F">
        <w:rPr>
          <w:color w:val="000000"/>
        </w:rPr>
        <w:t>РФ.</w:t>
      </w:r>
    </w:p>
    <w:p w:rsidR="00B43F2F" w:rsidRPr="00B43F2F" w:rsidRDefault="00B43F2F" w:rsidP="00B43F2F">
      <w:pPr>
        <w:pStyle w:val="pboth"/>
        <w:shd w:val="clear" w:color="auto" w:fill="FFFFFF"/>
        <w:spacing w:before="0" w:beforeAutospacing="0" w:after="0" w:afterAutospacing="0"/>
        <w:ind w:firstLine="708"/>
        <w:jc w:val="both"/>
        <w:rPr>
          <w:spacing w:val="-1"/>
        </w:rPr>
      </w:pPr>
    </w:p>
    <w:p w:rsidR="00B43F2F" w:rsidRPr="00B43F2F" w:rsidRDefault="00B43F2F" w:rsidP="00B43F2F">
      <w:pPr>
        <w:shd w:val="clear" w:color="auto" w:fill="FFFFFF"/>
        <w:spacing w:before="5" w:after="0" w:line="240" w:lineRule="auto"/>
        <w:jc w:val="both"/>
        <w:rPr>
          <w:rFonts w:ascii="Times New Roman" w:hAnsi="Times New Roman" w:cs="Times New Roman"/>
          <w:b/>
          <w:spacing w:val="-1"/>
          <w:sz w:val="24"/>
          <w:szCs w:val="24"/>
        </w:rPr>
      </w:pPr>
      <w:r w:rsidRPr="00B43F2F">
        <w:rPr>
          <w:rFonts w:ascii="Times New Roman" w:hAnsi="Times New Roman" w:cs="Times New Roman"/>
          <w:spacing w:val="-1"/>
          <w:sz w:val="24"/>
          <w:szCs w:val="24"/>
        </w:rPr>
        <w:t xml:space="preserve">           2.3.  </w:t>
      </w:r>
      <w:r w:rsidRPr="00B43F2F">
        <w:rPr>
          <w:rFonts w:ascii="Times New Roman" w:hAnsi="Times New Roman" w:cs="Times New Roman"/>
          <w:b/>
          <w:spacing w:val="-1"/>
          <w:sz w:val="24"/>
          <w:szCs w:val="24"/>
        </w:rPr>
        <w:t>Работодатель и  Профсоюз договорились:</w:t>
      </w:r>
    </w:p>
    <w:p w:rsidR="00B43F2F" w:rsidRPr="00B43F2F" w:rsidRDefault="00B43F2F" w:rsidP="00B43F2F">
      <w:pPr>
        <w:shd w:val="clear" w:color="auto" w:fill="FFFFFF"/>
        <w:spacing w:before="5" w:after="0" w:line="240" w:lineRule="auto"/>
        <w:jc w:val="both"/>
        <w:rPr>
          <w:rFonts w:ascii="Times New Roman" w:hAnsi="Times New Roman" w:cs="Times New Roman"/>
          <w:sz w:val="24"/>
          <w:szCs w:val="24"/>
        </w:rPr>
      </w:pPr>
    </w:p>
    <w:p w:rsidR="00B43F2F" w:rsidRPr="00B43F2F" w:rsidRDefault="00B43F2F" w:rsidP="00B43F2F">
      <w:pPr>
        <w:shd w:val="clear" w:color="auto" w:fill="FFFFFF"/>
        <w:tabs>
          <w:tab w:val="left" w:pos="806"/>
        </w:tabs>
        <w:autoSpaceDN w:val="0"/>
        <w:adjustRightInd w:val="0"/>
        <w:spacing w:after="0" w:line="240" w:lineRule="auto"/>
        <w:ind w:right="53" w:firstLine="709"/>
        <w:jc w:val="both"/>
        <w:rPr>
          <w:rFonts w:ascii="Times New Roman" w:hAnsi="Times New Roman" w:cs="Times New Roman"/>
          <w:sz w:val="24"/>
          <w:szCs w:val="24"/>
        </w:rPr>
      </w:pPr>
      <w:r w:rsidRPr="00B43F2F">
        <w:rPr>
          <w:rFonts w:ascii="Times New Roman" w:hAnsi="Times New Roman" w:cs="Times New Roman"/>
          <w:sz w:val="24"/>
          <w:szCs w:val="24"/>
        </w:rPr>
        <w:t>2.3.1. Осуществлять контроль за соблюдением работодателем дей</w:t>
      </w:r>
      <w:r w:rsidRPr="00B43F2F">
        <w:rPr>
          <w:rFonts w:ascii="Times New Roman" w:hAnsi="Times New Roman" w:cs="Times New Roman"/>
          <w:sz w:val="24"/>
          <w:szCs w:val="24"/>
        </w:rPr>
        <w:softHyphen/>
        <w:t>ствующего законодательства о труде при заключении, изме</w:t>
      </w:r>
      <w:r w:rsidRPr="00B43F2F">
        <w:rPr>
          <w:rFonts w:ascii="Times New Roman" w:hAnsi="Times New Roman" w:cs="Times New Roman"/>
          <w:sz w:val="24"/>
          <w:szCs w:val="24"/>
        </w:rPr>
        <w:softHyphen/>
        <w:t>нении и расторжении трудовых договоров с работниками;</w:t>
      </w:r>
    </w:p>
    <w:p w:rsidR="00B43F2F" w:rsidRPr="00B43F2F" w:rsidRDefault="00B43F2F" w:rsidP="00B43F2F">
      <w:pPr>
        <w:shd w:val="clear" w:color="auto" w:fill="FFFFFF"/>
        <w:tabs>
          <w:tab w:val="left" w:pos="806"/>
        </w:tabs>
        <w:autoSpaceDN w:val="0"/>
        <w:adjustRightInd w:val="0"/>
        <w:spacing w:after="0" w:line="240" w:lineRule="auto"/>
        <w:ind w:right="38" w:firstLine="709"/>
        <w:jc w:val="both"/>
        <w:rPr>
          <w:rFonts w:ascii="Times New Roman" w:hAnsi="Times New Roman" w:cs="Times New Roman"/>
          <w:sz w:val="24"/>
          <w:szCs w:val="24"/>
        </w:rPr>
      </w:pPr>
      <w:r w:rsidRPr="00B43F2F">
        <w:rPr>
          <w:rFonts w:ascii="Times New Roman" w:hAnsi="Times New Roman" w:cs="Times New Roman"/>
          <w:sz w:val="24"/>
          <w:szCs w:val="24"/>
        </w:rPr>
        <w:t>2.3.2. Инициировать формирование комиссии по трудовым спорам в организации и делегировать в эту комиссию наиболее ком</w:t>
      </w:r>
      <w:r w:rsidRPr="00B43F2F">
        <w:rPr>
          <w:rFonts w:ascii="Times New Roman" w:hAnsi="Times New Roman" w:cs="Times New Roman"/>
          <w:sz w:val="24"/>
          <w:szCs w:val="24"/>
        </w:rPr>
        <w:softHyphen/>
        <w:t>петентных представителей профсоюзной организации;</w:t>
      </w:r>
    </w:p>
    <w:p w:rsidR="00B43F2F" w:rsidRPr="00B43F2F" w:rsidRDefault="00B43F2F" w:rsidP="00B43F2F">
      <w:pPr>
        <w:shd w:val="clear" w:color="auto" w:fill="FFFFFF"/>
        <w:tabs>
          <w:tab w:val="left" w:pos="806"/>
        </w:tabs>
        <w:autoSpaceDN w:val="0"/>
        <w:adjustRightInd w:val="0"/>
        <w:spacing w:after="0" w:line="240" w:lineRule="auto"/>
        <w:ind w:right="34" w:firstLine="709"/>
        <w:jc w:val="both"/>
        <w:rPr>
          <w:rFonts w:ascii="Times New Roman" w:hAnsi="Times New Roman" w:cs="Times New Roman"/>
          <w:sz w:val="24"/>
          <w:szCs w:val="24"/>
        </w:rPr>
      </w:pPr>
      <w:r w:rsidRPr="00B43F2F">
        <w:rPr>
          <w:rFonts w:ascii="Times New Roman" w:hAnsi="Times New Roman" w:cs="Times New Roman"/>
          <w:sz w:val="24"/>
          <w:szCs w:val="24"/>
        </w:rPr>
        <w:t>2.3.3. Представлять в установленные сроки свое мотивированное мнение (или согласие) при расторжении работодателем тру</w:t>
      </w:r>
      <w:r w:rsidRPr="00B43F2F">
        <w:rPr>
          <w:rFonts w:ascii="Times New Roman" w:hAnsi="Times New Roman" w:cs="Times New Roman"/>
          <w:sz w:val="24"/>
          <w:szCs w:val="24"/>
        </w:rPr>
        <w:softHyphen/>
        <w:t>довых договоров с работниками - членами профсоюза (</w:t>
      </w:r>
      <w:r w:rsidRPr="00B43F2F">
        <w:rPr>
          <w:rFonts w:ascii="Times New Roman" w:hAnsi="Times New Roman" w:cs="Times New Roman"/>
          <w:b/>
          <w:sz w:val="24"/>
          <w:szCs w:val="24"/>
        </w:rPr>
        <w:t>ст. 373</w:t>
      </w:r>
      <w:r w:rsidRPr="00B43F2F">
        <w:rPr>
          <w:rFonts w:ascii="Times New Roman" w:hAnsi="Times New Roman" w:cs="Times New Roman"/>
          <w:sz w:val="24"/>
          <w:szCs w:val="24"/>
        </w:rPr>
        <w:t xml:space="preserve"> ТК РФ);</w:t>
      </w:r>
    </w:p>
    <w:p w:rsidR="00B43F2F" w:rsidRPr="00B43F2F" w:rsidRDefault="00B43F2F" w:rsidP="00B43F2F">
      <w:pPr>
        <w:pStyle w:val="Default"/>
        <w:ind w:firstLine="709"/>
        <w:jc w:val="both"/>
        <w:rPr>
          <w:rFonts w:ascii="Times New Roman" w:hAnsi="Times New Roman" w:cs="Times New Roman"/>
          <w:color w:val="auto"/>
        </w:rPr>
      </w:pPr>
      <w:r w:rsidRPr="00B43F2F">
        <w:rPr>
          <w:rFonts w:ascii="Times New Roman" w:hAnsi="Times New Roman" w:cs="Times New Roman"/>
        </w:rPr>
        <w:lastRenderedPageBreak/>
        <w:t xml:space="preserve">2.3.4. </w:t>
      </w:r>
      <w:r w:rsidRPr="00B43F2F">
        <w:rPr>
          <w:rFonts w:ascii="Times New Roman" w:hAnsi="Times New Roman" w:cs="Times New Roman"/>
          <w:color w:val="auto"/>
        </w:rPr>
        <w:t xml:space="preserve">Предоставлять преимущественное право оставления на работе при расторжении трудового договора в связи с сокращением численности или штата: </w:t>
      </w:r>
    </w:p>
    <w:p w:rsidR="00B43F2F" w:rsidRPr="00B43F2F" w:rsidRDefault="00B43F2F" w:rsidP="00B43F2F">
      <w:pPr>
        <w:pStyle w:val="Default"/>
        <w:jc w:val="both"/>
        <w:rPr>
          <w:rFonts w:ascii="Times New Roman" w:hAnsi="Times New Roman" w:cs="Times New Roman"/>
          <w:color w:val="auto"/>
        </w:rPr>
      </w:pPr>
      <w:r w:rsidRPr="00B43F2F">
        <w:rPr>
          <w:rFonts w:ascii="Times New Roman" w:hAnsi="Times New Roman" w:cs="Times New Roman"/>
          <w:color w:val="auto"/>
        </w:rPr>
        <w:t xml:space="preserve">- работников, совмещающих работу с обучением по специальности в учреждениях профессионального образования, независимо от того, за чей счет они обучаются; </w:t>
      </w:r>
    </w:p>
    <w:p w:rsidR="00B43F2F" w:rsidRPr="00B43F2F" w:rsidRDefault="00B43F2F" w:rsidP="00B43F2F">
      <w:pPr>
        <w:pStyle w:val="Default"/>
        <w:jc w:val="both"/>
        <w:rPr>
          <w:rFonts w:ascii="Times New Roman" w:hAnsi="Times New Roman" w:cs="Times New Roman"/>
          <w:color w:val="auto"/>
        </w:rPr>
      </w:pPr>
      <w:r w:rsidRPr="00B43F2F">
        <w:rPr>
          <w:rFonts w:ascii="Times New Roman" w:hAnsi="Times New Roman" w:cs="Times New Roman"/>
          <w:color w:val="auto"/>
        </w:rPr>
        <w:t xml:space="preserve">- работников, имеющих почетные звания, удостоенные ведомственными знаками отличия и Почетными грамотами; </w:t>
      </w:r>
    </w:p>
    <w:p w:rsidR="00B43F2F" w:rsidRPr="00B43F2F" w:rsidRDefault="00B43F2F" w:rsidP="00B43F2F">
      <w:pPr>
        <w:pStyle w:val="Default"/>
        <w:ind w:firstLine="142"/>
        <w:jc w:val="both"/>
        <w:rPr>
          <w:rFonts w:ascii="Times New Roman" w:hAnsi="Times New Roman" w:cs="Times New Roman"/>
          <w:color w:val="auto"/>
        </w:rPr>
      </w:pPr>
      <w:r w:rsidRPr="00B43F2F">
        <w:rPr>
          <w:rFonts w:ascii="Times New Roman" w:hAnsi="Times New Roman" w:cs="Times New Roman"/>
          <w:color w:val="auto"/>
        </w:rPr>
        <w:t xml:space="preserve">- не освобожденных председателей первичных профсоюзных организаций; </w:t>
      </w:r>
    </w:p>
    <w:p w:rsidR="00B43F2F" w:rsidRPr="00B43F2F" w:rsidRDefault="00B43F2F" w:rsidP="00B43F2F">
      <w:pPr>
        <w:tabs>
          <w:tab w:val="left" w:pos="1455"/>
        </w:tabs>
        <w:spacing w:after="0" w:line="240" w:lineRule="auto"/>
        <w:jc w:val="both"/>
        <w:rPr>
          <w:rFonts w:ascii="Times New Roman" w:hAnsi="Times New Roman" w:cs="Times New Roman"/>
          <w:sz w:val="24"/>
          <w:szCs w:val="24"/>
        </w:rPr>
      </w:pPr>
      <w:r w:rsidRPr="00B43F2F">
        <w:rPr>
          <w:rFonts w:ascii="Times New Roman" w:hAnsi="Times New Roman" w:cs="Times New Roman"/>
          <w:sz w:val="24"/>
          <w:szCs w:val="24"/>
        </w:rPr>
        <w:t>- работников, которым до назначения страховой пенсии по старости осталось менее трех лет (или не менее двух лет до выработки 25 летнего специального педагогического стажа, дающего право на назначение досрочной пенсии по старости).</w:t>
      </w:r>
    </w:p>
    <w:p w:rsidR="00B43F2F" w:rsidRPr="00B43F2F" w:rsidRDefault="00B43F2F" w:rsidP="00B43F2F">
      <w:pPr>
        <w:pStyle w:val="afa"/>
        <w:widowControl/>
        <w:tabs>
          <w:tab w:val="left" w:pos="1532"/>
        </w:tabs>
        <w:autoSpaceDE/>
        <w:autoSpaceDN/>
        <w:adjustRightInd/>
        <w:ind w:left="0" w:firstLine="709"/>
        <w:jc w:val="both"/>
        <w:rPr>
          <w:sz w:val="24"/>
          <w:szCs w:val="24"/>
        </w:rPr>
      </w:pPr>
      <w:r w:rsidRPr="00B43F2F">
        <w:rPr>
          <w:sz w:val="24"/>
          <w:szCs w:val="24"/>
        </w:rPr>
        <w:t xml:space="preserve">2.3.5. Обеспечить работникам, которые принимают участие в специальной военной операции на территории Украины посредством прохождения военной службы в Вооруженных Силах Российской Федерации по контракту, по призыву по мобилизации или заключения контракта о добровольном содействии в выполнении задач, возложенных на Вооруженные Силы Российской Федерации приостановление действия трудовых договоров на период прохождения работниками военной службы или оказания ими добровольного содействия в выполнении задач, возложенных на Вооруженные Силы Российской Федерации.  </w:t>
      </w:r>
    </w:p>
    <w:p w:rsidR="00B43F2F" w:rsidRPr="00B43F2F" w:rsidRDefault="00B43F2F" w:rsidP="00B43F2F">
      <w:pPr>
        <w:pStyle w:val="afa"/>
        <w:widowControl/>
        <w:tabs>
          <w:tab w:val="left" w:pos="1532"/>
        </w:tabs>
        <w:autoSpaceDE/>
        <w:autoSpaceDN/>
        <w:adjustRightInd/>
        <w:ind w:left="0" w:firstLine="709"/>
        <w:jc w:val="both"/>
        <w:rPr>
          <w:sz w:val="24"/>
          <w:szCs w:val="24"/>
        </w:rPr>
      </w:pPr>
      <w:r w:rsidRPr="00B43F2F">
        <w:rPr>
          <w:sz w:val="24"/>
          <w:szCs w:val="24"/>
        </w:rPr>
        <w:t xml:space="preserve">Производить выплаты в размере не ниже средней заработной платы таким работникам в период прохождения работниками военной службы или оказания ими добровольного содействия в выполнении задач, возложенных на Вооруженные Силы Российской Федерации.  </w:t>
      </w:r>
    </w:p>
    <w:p w:rsidR="00B43F2F" w:rsidRPr="00B43F2F" w:rsidRDefault="00B43F2F" w:rsidP="00B43F2F">
      <w:pPr>
        <w:tabs>
          <w:tab w:val="left" w:pos="1455"/>
        </w:tabs>
        <w:spacing w:after="0" w:line="240" w:lineRule="auto"/>
        <w:ind w:left="426"/>
        <w:jc w:val="both"/>
        <w:rPr>
          <w:rStyle w:val="40"/>
          <w:rFonts w:eastAsia="Arial Unicode MS"/>
        </w:rPr>
      </w:pPr>
    </w:p>
    <w:p w:rsidR="00B43F2F" w:rsidRPr="00B43F2F" w:rsidRDefault="00B43F2F" w:rsidP="00B43F2F">
      <w:pPr>
        <w:shd w:val="clear" w:color="auto" w:fill="FFFFFF"/>
        <w:tabs>
          <w:tab w:val="left" w:pos="806"/>
        </w:tabs>
        <w:autoSpaceDN w:val="0"/>
        <w:adjustRightInd w:val="0"/>
        <w:spacing w:after="0" w:line="240" w:lineRule="auto"/>
        <w:ind w:left="360" w:right="34"/>
        <w:jc w:val="both"/>
        <w:rPr>
          <w:rFonts w:ascii="Times New Roman" w:hAnsi="Times New Roman" w:cs="Times New Roman"/>
          <w:sz w:val="24"/>
          <w:szCs w:val="24"/>
        </w:rPr>
      </w:pPr>
    </w:p>
    <w:p w:rsidR="00B43F2F" w:rsidRPr="00B43F2F" w:rsidRDefault="00B43F2F" w:rsidP="00B43F2F">
      <w:pPr>
        <w:shd w:val="clear" w:color="auto" w:fill="FFFFFF"/>
        <w:spacing w:before="322" w:after="0" w:line="240" w:lineRule="auto"/>
        <w:ind w:left="2856" w:right="518" w:hanging="864"/>
        <w:jc w:val="both"/>
        <w:rPr>
          <w:rFonts w:ascii="Times New Roman" w:hAnsi="Times New Roman" w:cs="Times New Roman"/>
          <w:spacing w:val="-2"/>
          <w:sz w:val="24"/>
          <w:szCs w:val="24"/>
        </w:rPr>
      </w:pPr>
      <w:r w:rsidRPr="00B43F2F">
        <w:rPr>
          <w:rFonts w:ascii="Times New Roman" w:hAnsi="Times New Roman" w:cs="Times New Roman"/>
          <w:b/>
          <w:bCs/>
          <w:spacing w:val="-5"/>
          <w:sz w:val="24"/>
          <w:szCs w:val="24"/>
          <w:lang w:val="en-US"/>
        </w:rPr>
        <w:t>III</w:t>
      </w:r>
      <w:r w:rsidRPr="00B43F2F">
        <w:rPr>
          <w:rFonts w:ascii="Times New Roman" w:hAnsi="Times New Roman" w:cs="Times New Roman"/>
          <w:b/>
          <w:bCs/>
          <w:spacing w:val="-5"/>
          <w:sz w:val="24"/>
          <w:szCs w:val="24"/>
        </w:rPr>
        <w:t xml:space="preserve">. Профессиональная подготовка, переподготовка и </w:t>
      </w:r>
      <w:r w:rsidRPr="00B43F2F">
        <w:rPr>
          <w:rFonts w:ascii="Times New Roman" w:hAnsi="Times New Roman" w:cs="Times New Roman"/>
          <w:b/>
          <w:bCs/>
          <w:spacing w:val="-2"/>
          <w:sz w:val="24"/>
          <w:szCs w:val="24"/>
        </w:rPr>
        <w:t>повышение квалификации работников.</w:t>
      </w:r>
    </w:p>
    <w:p w:rsidR="00B43F2F" w:rsidRPr="00B43F2F" w:rsidRDefault="00B43F2F" w:rsidP="00B43F2F">
      <w:pPr>
        <w:shd w:val="clear" w:color="auto" w:fill="FFFFFF"/>
        <w:spacing w:after="0" w:line="240" w:lineRule="auto"/>
        <w:ind w:left="710"/>
        <w:jc w:val="both"/>
        <w:rPr>
          <w:rFonts w:ascii="Times New Roman" w:hAnsi="Times New Roman" w:cs="Times New Roman"/>
          <w:sz w:val="24"/>
          <w:szCs w:val="24"/>
        </w:rPr>
      </w:pPr>
      <w:r w:rsidRPr="00B43F2F">
        <w:rPr>
          <w:rFonts w:ascii="Times New Roman" w:hAnsi="Times New Roman" w:cs="Times New Roman"/>
          <w:spacing w:val="-2"/>
          <w:sz w:val="24"/>
          <w:szCs w:val="24"/>
        </w:rPr>
        <w:t>3. Стороны пришли к соглашению в том, что:</w:t>
      </w:r>
    </w:p>
    <w:p w:rsidR="00B43F2F" w:rsidRPr="00B43F2F" w:rsidRDefault="00B43F2F" w:rsidP="00B43F2F">
      <w:pPr>
        <w:shd w:val="clear" w:color="auto" w:fill="FFFFFF"/>
        <w:tabs>
          <w:tab w:val="left" w:pos="1416"/>
        </w:tabs>
        <w:spacing w:after="0" w:line="240" w:lineRule="auto"/>
        <w:ind w:left="14" w:right="139" w:firstLine="696"/>
        <w:jc w:val="both"/>
        <w:rPr>
          <w:rFonts w:ascii="Times New Roman" w:hAnsi="Times New Roman" w:cs="Times New Roman"/>
          <w:sz w:val="24"/>
          <w:szCs w:val="24"/>
        </w:rPr>
      </w:pPr>
      <w:r w:rsidRPr="00B43F2F">
        <w:rPr>
          <w:rFonts w:ascii="Times New Roman" w:hAnsi="Times New Roman" w:cs="Times New Roman"/>
          <w:spacing w:val="-14"/>
          <w:sz w:val="24"/>
          <w:szCs w:val="24"/>
        </w:rPr>
        <w:t>3.1.</w:t>
      </w:r>
      <w:r w:rsidRPr="00B43F2F">
        <w:rPr>
          <w:rFonts w:ascii="Times New Roman" w:hAnsi="Times New Roman" w:cs="Times New Roman"/>
          <w:sz w:val="24"/>
          <w:szCs w:val="24"/>
        </w:rPr>
        <w:tab/>
      </w:r>
      <w:r w:rsidRPr="00B43F2F">
        <w:rPr>
          <w:rFonts w:ascii="Times New Roman" w:hAnsi="Times New Roman" w:cs="Times New Roman"/>
          <w:spacing w:val="-1"/>
          <w:sz w:val="24"/>
          <w:szCs w:val="24"/>
        </w:rPr>
        <w:t xml:space="preserve">Работодатель определяет необходимость профессиональной </w:t>
      </w:r>
      <w:r w:rsidRPr="00B43F2F">
        <w:rPr>
          <w:rFonts w:ascii="Times New Roman" w:hAnsi="Times New Roman" w:cs="Times New Roman"/>
          <w:spacing w:val="-2"/>
          <w:sz w:val="24"/>
          <w:szCs w:val="24"/>
        </w:rPr>
        <w:t>подготовки и переподготовки кадров или нужд учреждения.</w:t>
      </w:r>
    </w:p>
    <w:p w:rsidR="00B43F2F" w:rsidRPr="00B43F2F" w:rsidRDefault="00B43F2F" w:rsidP="00B43F2F">
      <w:pPr>
        <w:shd w:val="clear" w:color="auto" w:fill="FFFFFF"/>
        <w:tabs>
          <w:tab w:val="left" w:pos="1315"/>
        </w:tabs>
        <w:spacing w:after="0" w:line="240" w:lineRule="auto"/>
        <w:ind w:left="5" w:right="106" w:firstLine="701"/>
        <w:jc w:val="both"/>
        <w:rPr>
          <w:rFonts w:ascii="Times New Roman" w:hAnsi="Times New Roman" w:cs="Times New Roman"/>
          <w:sz w:val="24"/>
          <w:szCs w:val="24"/>
        </w:rPr>
      </w:pPr>
      <w:r w:rsidRPr="00B43F2F">
        <w:rPr>
          <w:rFonts w:ascii="Times New Roman" w:hAnsi="Times New Roman" w:cs="Times New Roman"/>
          <w:spacing w:val="-12"/>
          <w:sz w:val="24"/>
          <w:szCs w:val="24"/>
        </w:rPr>
        <w:t>3.2.</w:t>
      </w:r>
      <w:r w:rsidRPr="00B43F2F">
        <w:rPr>
          <w:rFonts w:ascii="Times New Roman" w:hAnsi="Times New Roman" w:cs="Times New Roman"/>
          <w:sz w:val="24"/>
          <w:szCs w:val="24"/>
        </w:rPr>
        <w:tab/>
        <w:t>Работодатель по согласованию с профкомом определяет формы профессиональной подготовки, переподготовки и повышения квалификации работников, перечень необходимых профессий и специальностей на каждый календарный год с учетом перспектив развития учреждения.</w:t>
      </w:r>
    </w:p>
    <w:p w:rsidR="00B43F2F" w:rsidRPr="00B43F2F" w:rsidRDefault="00B43F2F" w:rsidP="00B43F2F">
      <w:pPr>
        <w:shd w:val="clear" w:color="auto" w:fill="FFFFFF"/>
        <w:tabs>
          <w:tab w:val="left" w:pos="1315"/>
        </w:tabs>
        <w:spacing w:after="0" w:line="240" w:lineRule="auto"/>
        <w:ind w:left="5" w:right="106" w:firstLine="701"/>
        <w:jc w:val="both"/>
        <w:rPr>
          <w:rFonts w:ascii="Times New Roman" w:hAnsi="Times New Roman" w:cs="Times New Roman"/>
          <w:b/>
          <w:sz w:val="24"/>
          <w:szCs w:val="24"/>
        </w:rPr>
      </w:pPr>
      <w:r w:rsidRPr="00B43F2F">
        <w:rPr>
          <w:rFonts w:ascii="Times New Roman" w:hAnsi="Times New Roman" w:cs="Times New Roman"/>
          <w:sz w:val="24"/>
          <w:szCs w:val="24"/>
        </w:rPr>
        <w:t xml:space="preserve">3.3. </w:t>
      </w:r>
      <w:r w:rsidRPr="00B43F2F">
        <w:rPr>
          <w:rFonts w:ascii="Times New Roman" w:hAnsi="Times New Roman" w:cs="Times New Roman"/>
          <w:b/>
          <w:sz w:val="24"/>
          <w:szCs w:val="24"/>
        </w:rPr>
        <w:t>Работодатель обязуется:</w:t>
      </w:r>
    </w:p>
    <w:p w:rsidR="00B43F2F" w:rsidRPr="00B43F2F" w:rsidRDefault="00B43F2F" w:rsidP="00B43F2F">
      <w:pPr>
        <w:widowControl w:val="0"/>
        <w:numPr>
          <w:ilvl w:val="1"/>
          <w:numId w:val="8"/>
        </w:numPr>
        <w:shd w:val="clear" w:color="auto" w:fill="FFFFFF"/>
        <w:tabs>
          <w:tab w:val="left" w:pos="1411"/>
        </w:tabs>
        <w:autoSpaceDE w:val="0"/>
        <w:autoSpaceDN w:val="0"/>
        <w:adjustRightInd w:val="0"/>
        <w:spacing w:after="0" w:line="240" w:lineRule="auto"/>
        <w:ind w:right="187"/>
        <w:jc w:val="both"/>
        <w:rPr>
          <w:rFonts w:ascii="Times New Roman" w:hAnsi="Times New Roman" w:cs="Times New Roman"/>
          <w:spacing w:val="-11"/>
          <w:sz w:val="24"/>
          <w:szCs w:val="24"/>
        </w:rPr>
      </w:pPr>
      <w:r w:rsidRPr="00B43F2F">
        <w:rPr>
          <w:rFonts w:ascii="Times New Roman" w:hAnsi="Times New Roman" w:cs="Times New Roman"/>
          <w:spacing w:val="-2"/>
          <w:sz w:val="24"/>
          <w:szCs w:val="24"/>
        </w:rPr>
        <w:t xml:space="preserve">1. Организовывать профессиональную подготовку, переподготовку и </w:t>
      </w:r>
      <w:r w:rsidRPr="00B43F2F">
        <w:rPr>
          <w:rFonts w:ascii="Times New Roman" w:hAnsi="Times New Roman" w:cs="Times New Roman"/>
          <w:spacing w:val="-1"/>
          <w:sz w:val="24"/>
          <w:szCs w:val="24"/>
        </w:rPr>
        <w:t>повышение      квалификации работников   (в      разрезе  специальности).</w:t>
      </w:r>
    </w:p>
    <w:p w:rsidR="00B43F2F" w:rsidRPr="00B43F2F" w:rsidRDefault="00B43F2F" w:rsidP="00B43F2F">
      <w:pPr>
        <w:pStyle w:val="3"/>
        <w:tabs>
          <w:tab w:val="left" w:pos="1620"/>
        </w:tabs>
        <w:spacing w:after="0"/>
        <w:ind w:firstLine="708"/>
        <w:rPr>
          <w:sz w:val="24"/>
          <w:szCs w:val="24"/>
        </w:rPr>
      </w:pPr>
      <w:r w:rsidRPr="00B43F2F">
        <w:rPr>
          <w:sz w:val="24"/>
          <w:szCs w:val="24"/>
        </w:rPr>
        <w:t>3.3.2.  .  Предоставлять право на дополнительное профессиональное образование по профилю педагогической деятельности не реже чем один раз в три года (подпункт 2 пункта 5 статьи 47 Федерального закона от 29 декабря 2012 г. № 273-ФЗ «Об образовании в Российской Федерации», статьи 196 и 197 ТК РФ).</w:t>
      </w:r>
    </w:p>
    <w:p w:rsidR="00B43F2F" w:rsidRPr="00B43F2F" w:rsidRDefault="00B43F2F" w:rsidP="00B43F2F">
      <w:pPr>
        <w:shd w:val="clear" w:color="auto" w:fill="FFFFFF"/>
        <w:tabs>
          <w:tab w:val="left" w:pos="1411"/>
        </w:tabs>
        <w:spacing w:after="0" w:line="240" w:lineRule="auto"/>
        <w:ind w:right="82" w:firstLine="706"/>
        <w:jc w:val="both"/>
        <w:rPr>
          <w:rFonts w:ascii="Times New Roman" w:hAnsi="Times New Roman" w:cs="Times New Roman"/>
          <w:sz w:val="24"/>
          <w:szCs w:val="24"/>
        </w:rPr>
      </w:pPr>
      <w:r w:rsidRPr="00B43F2F">
        <w:rPr>
          <w:rFonts w:ascii="Times New Roman" w:hAnsi="Times New Roman" w:cs="Times New Roman"/>
          <w:spacing w:val="-11"/>
          <w:sz w:val="24"/>
          <w:szCs w:val="24"/>
        </w:rPr>
        <w:t>3.3.3.</w:t>
      </w:r>
      <w:r w:rsidRPr="00B43F2F">
        <w:rPr>
          <w:rFonts w:ascii="Times New Roman" w:hAnsi="Times New Roman" w:cs="Times New Roman"/>
          <w:sz w:val="24"/>
          <w:szCs w:val="24"/>
        </w:rPr>
        <w:tab/>
      </w:r>
      <w:r w:rsidRPr="00B43F2F">
        <w:rPr>
          <w:rFonts w:ascii="Times New Roman" w:hAnsi="Times New Roman" w:cs="Times New Roman"/>
          <w:spacing w:val="-3"/>
          <w:sz w:val="24"/>
          <w:szCs w:val="24"/>
        </w:rPr>
        <w:t xml:space="preserve">В случае направления работников для повышения квалификации </w:t>
      </w:r>
      <w:r w:rsidRPr="00B43F2F">
        <w:rPr>
          <w:rFonts w:ascii="Times New Roman" w:hAnsi="Times New Roman" w:cs="Times New Roman"/>
          <w:sz w:val="24"/>
          <w:szCs w:val="24"/>
        </w:rPr>
        <w:t xml:space="preserve">сохранять за ним место работы (должность), среднюю заработную плату по основному месту работу и, если работник направляется для повышения </w:t>
      </w:r>
      <w:r w:rsidRPr="00B43F2F">
        <w:rPr>
          <w:rFonts w:ascii="Times New Roman" w:hAnsi="Times New Roman" w:cs="Times New Roman"/>
          <w:spacing w:val="-1"/>
          <w:sz w:val="24"/>
          <w:szCs w:val="24"/>
        </w:rPr>
        <w:t xml:space="preserve">квалификации в другую местность и остается в месте командирования, то ему оплачиваются командировочные расходы </w:t>
      </w:r>
      <w:r w:rsidRPr="00B43F2F">
        <w:rPr>
          <w:rFonts w:ascii="Times New Roman" w:hAnsi="Times New Roman" w:cs="Times New Roman"/>
          <w:sz w:val="24"/>
          <w:szCs w:val="24"/>
        </w:rPr>
        <w:t>в порядке и размерах, предусмотренных для лиц, направляемых в служебные командировки (ст. 187 ТК РФ).</w:t>
      </w:r>
    </w:p>
    <w:p w:rsidR="00B43F2F" w:rsidRPr="00B43F2F" w:rsidRDefault="00B43F2F" w:rsidP="00B43F2F">
      <w:pPr>
        <w:shd w:val="clear" w:color="auto" w:fill="FFFFFF"/>
        <w:tabs>
          <w:tab w:val="left" w:pos="1411"/>
        </w:tabs>
        <w:spacing w:after="0" w:line="240" w:lineRule="auto"/>
        <w:ind w:right="82"/>
        <w:jc w:val="both"/>
        <w:rPr>
          <w:rFonts w:ascii="Times New Roman" w:hAnsi="Times New Roman" w:cs="Times New Roman"/>
          <w:sz w:val="24"/>
          <w:szCs w:val="24"/>
        </w:rPr>
      </w:pPr>
      <w:r w:rsidRPr="00B43F2F">
        <w:rPr>
          <w:rFonts w:ascii="Times New Roman" w:hAnsi="Times New Roman" w:cs="Times New Roman"/>
          <w:color w:val="FF0000"/>
          <w:sz w:val="24"/>
          <w:szCs w:val="24"/>
        </w:rPr>
        <w:t xml:space="preserve">          </w:t>
      </w:r>
      <w:r w:rsidRPr="00B43F2F">
        <w:rPr>
          <w:rFonts w:ascii="Times New Roman" w:hAnsi="Times New Roman" w:cs="Times New Roman"/>
          <w:sz w:val="24"/>
          <w:szCs w:val="24"/>
        </w:rPr>
        <w:t>3.3.4. Изменение</w:t>
      </w:r>
      <w:r w:rsidRPr="00B43F2F">
        <w:rPr>
          <w:rFonts w:ascii="Times New Roman" w:hAnsi="Times New Roman" w:cs="Times New Roman"/>
          <w:color w:val="0070C0"/>
          <w:sz w:val="24"/>
          <w:szCs w:val="24"/>
        </w:rPr>
        <w:t xml:space="preserve"> </w:t>
      </w:r>
      <w:r w:rsidRPr="00B43F2F">
        <w:rPr>
          <w:rFonts w:ascii="Times New Roman" w:hAnsi="Times New Roman" w:cs="Times New Roman"/>
          <w:sz w:val="24"/>
          <w:szCs w:val="24"/>
        </w:rPr>
        <w:t>требований к квалификации педагогического работника по занимаемой должности, в том числе установленных профессиональным стандартом, не может являться основанием для изменения условий трудового договора либо расторжения с ним трудового договора по пункту 3 части 1 статьи 81 Трудового кодекса РФ (несоответствие занимаемой должности или выполняемой работе вследствие недостаточной квалификации) при успешном прохождении</w:t>
      </w:r>
      <w:r w:rsidRPr="00B43F2F">
        <w:rPr>
          <w:rFonts w:ascii="Times New Roman" w:hAnsi="Times New Roman" w:cs="Times New Roman"/>
          <w:color w:val="0070C0"/>
          <w:sz w:val="24"/>
          <w:szCs w:val="24"/>
        </w:rPr>
        <w:t xml:space="preserve"> </w:t>
      </w:r>
      <w:r w:rsidRPr="00B43F2F">
        <w:rPr>
          <w:rFonts w:ascii="Times New Roman" w:hAnsi="Times New Roman" w:cs="Times New Roman"/>
          <w:sz w:val="24"/>
          <w:szCs w:val="24"/>
        </w:rPr>
        <w:t>им</w:t>
      </w:r>
      <w:r w:rsidRPr="00B43F2F">
        <w:rPr>
          <w:rFonts w:ascii="Times New Roman" w:hAnsi="Times New Roman" w:cs="Times New Roman"/>
          <w:color w:val="0070C0"/>
          <w:sz w:val="24"/>
          <w:szCs w:val="24"/>
        </w:rPr>
        <w:t xml:space="preserve"> </w:t>
      </w:r>
      <w:r w:rsidRPr="00B43F2F">
        <w:rPr>
          <w:rFonts w:ascii="Times New Roman" w:hAnsi="Times New Roman" w:cs="Times New Roman"/>
          <w:sz w:val="24"/>
          <w:szCs w:val="24"/>
        </w:rPr>
        <w:t>аттестации</w:t>
      </w:r>
      <w:r w:rsidRPr="00B43F2F">
        <w:rPr>
          <w:rFonts w:ascii="Times New Roman" w:hAnsi="Times New Roman" w:cs="Times New Roman"/>
          <w:color w:val="0070C0"/>
          <w:sz w:val="24"/>
          <w:szCs w:val="24"/>
        </w:rPr>
        <w:t>.</w:t>
      </w:r>
    </w:p>
    <w:p w:rsidR="00B43F2F" w:rsidRPr="00B43F2F" w:rsidRDefault="00B43F2F" w:rsidP="00B43F2F">
      <w:pPr>
        <w:shd w:val="clear" w:color="auto" w:fill="FFFFFF"/>
        <w:tabs>
          <w:tab w:val="left" w:pos="1733"/>
        </w:tabs>
        <w:spacing w:after="0" w:line="240" w:lineRule="auto"/>
        <w:ind w:left="14" w:firstLine="706"/>
        <w:jc w:val="both"/>
        <w:rPr>
          <w:rFonts w:ascii="Times New Roman" w:hAnsi="Times New Roman" w:cs="Times New Roman"/>
          <w:sz w:val="24"/>
          <w:szCs w:val="24"/>
        </w:rPr>
      </w:pPr>
      <w:r w:rsidRPr="00B43F2F">
        <w:rPr>
          <w:rFonts w:ascii="Times New Roman" w:hAnsi="Times New Roman" w:cs="Times New Roman"/>
          <w:spacing w:val="-12"/>
          <w:sz w:val="24"/>
          <w:szCs w:val="24"/>
        </w:rPr>
        <w:t>3.3.5.</w:t>
      </w:r>
      <w:r w:rsidRPr="00B43F2F">
        <w:rPr>
          <w:rFonts w:ascii="Times New Roman" w:hAnsi="Times New Roman" w:cs="Times New Roman"/>
          <w:sz w:val="24"/>
          <w:szCs w:val="24"/>
        </w:rPr>
        <w:tab/>
      </w:r>
      <w:r w:rsidRPr="00B43F2F">
        <w:rPr>
          <w:rFonts w:ascii="Times New Roman" w:hAnsi="Times New Roman" w:cs="Times New Roman"/>
          <w:spacing w:val="-2"/>
          <w:sz w:val="24"/>
          <w:szCs w:val="24"/>
        </w:rPr>
        <w:t xml:space="preserve">Предоставлять     гарантии     и     компенсации     работникам, </w:t>
      </w:r>
      <w:r w:rsidRPr="00B43F2F">
        <w:rPr>
          <w:rFonts w:ascii="Times New Roman" w:hAnsi="Times New Roman" w:cs="Times New Roman"/>
          <w:sz w:val="24"/>
          <w:szCs w:val="24"/>
        </w:rPr>
        <w:t xml:space="preserve">совмещающим, работу с успешным обучением в учреждениях высшего, среднего и начального </w:t>
      </w:r>
      <w:r w:rsidRPr="00B43F2F">
        <w:rPr>
          <w:rFonts w:ascii="Times New Roman" w:hAnsi="Times New Roman" w:cs="Times New Roman"/>
          <w:sz w:val="24"/>
          <w:szCs w:val="24"/>
        </w:rPr>
        <w:lastRenderedPageBreak/>
        <w:t xml:space="preserve">профессионального образования при получении ими </w:t>
      </w:r>
      <w:r w:rsidRPr="00B43F2F">
        <w:rPr>
          <w:rFonts w:ascii="Times New Roman" w:hAnsi="Times New Roman" w:cs="Times New Roman"/>
          <w:spacing w:val="-1"/>
          <w:sz w:val="24"/>
          <w:szCs w:val="24"/>
        </w:rPr>
        <w:t xml:space="preserve">образования соответствующего уровня впервые в порядке, предусмотренном </w:t>
      </w:r>
      <w:r w:rsidRPr="00B43F2F">
        <w:rPr>
          <w:rFonts w:ascii="Times New Roman" w:hAnsi="Times New Roman" w:cs="Times New Roman"/>
          <w:sz w:val="24"/>
          <w:szCs w:val="24"/>
        </w:rPr>
        <w:t>ст. 173-176 ТК РФ.</w:t>
      </w:r>
    </w:p>
    <w:p w:rsidR="00B43F2F" w:rsidRPr="00B43F2F" w:rsidRDefault="00B43F2F" w:rsidP="00B43F2F">
      <w:pPr>
        <w:shd w:val="clear" w:color="auto" w:fill="FFFFFF"/>
        <w:spacing w:after="0" w:line="240" w:lineRule="auto"/>
        <w:ind w:left="5" w:firstLine="691"/>
        <w:jc w:val="both"/>
        <w:rPr>
          <w:rFonts w:ascii="Times New Roman" w:hAnsi="Times New Roman" w:cs="Times New Roman"/>
          <w:sz w:val="24"/>
          <w:szCs w:val="24"/>
        </w:rPr>
      </w:pPr>
      <w:r w:rsidRPr="00B43F2F">
        <w:rPr>
          <w:rFonts w:ascii="Times New Roman" w:hAnsi="Times New Roman" w:cs="Times New Roman"/>
          <w:sz w:val="24"/>
          <w:szCs w:val="24"/>
        </w:rPr>
        <w:t xml:space="preserve">Предоставлять гарантии и компенсации также работникам, получающим второе профессиональное образование соответствующего уровня в рамках прохождения профессиональной подготовки, переподготовки, повышение квалификации, обучение вторым профессиям      (например, если обучение осуществляется по профилю деятельности учреждения, по направлению учреждения или органов управления образованием, а </w:t>
      </w:r>
      <w:r w:rsidRPr="00B43F2F">
        <w:rPr>
          <w:rFonts w:ascii="Times New Roman" w:hAnsi="Times New Roman" w:cs="Times New Roman"/>
          <w:spacing w:val="-3"/>
          <w:sz w:val="24"/>
          <w:szCs w:val="24"/>
        </w:rPr>
        <w:t xml:space="preserve">также    в   других   случаях;    финансирование    может   осуществляться    за   счет    внебюджетных </w:t>
      </w:r>
      <w:r w:rsidRPr="00B43F2F">
        <w:rPr>
          <w:rFonts w:ascii="Times New Roman" w:hAnsi="Times New Roman" w:cs="Times New Roman"/>
          <w:sz w:val="24"/>
          <w:szCs w:val="24"/>
        </w:rPr>
        <w:t>источников, экономии и т.д.).</w:t>
      </w:r>
    </w:p>
    <w:p w:rsidR="00B43F2F" w:rsidRPr="00B43F2F" w:rsidRDefault="00B43F2F" w:rsidP="00B43F2F">
      <w:pPr>
        <w:tabs>
          <w:tab w:val="left" w:pos="0"/>
        </w:tabs>
        <w:spacing w:after="0" w:line="240" w:lineRule="auto"/>
        <w:ind w:firstLine="709"/>
        <w:jc w:val="both"/>
        <w:rPr>
          <w:rFonts w:ascii="Times New Roman" w:hAnsi="Times New Roman" w:cs="Times New Roman"/>
          <w:spacing w:val="-2"/>
          <w:sz w:val="24"/>
          <w:szCs w:val="24"/>
        </w:rPr>
      </w:pPr>
      <w:r w:rsidRPr="00B43F2F">
        <w:rPr>
          <w:rFonts w:ascii="Times New Roman" w:hAnsi="Times New Roman" w:cs="Times New Roman"/>
          <w:spacing w:val="-6"/>
          <w:sz w:val="24"/>
          <w:szCs w:val="24"/>
        </w:rPr>
        <w:t>3.3.6.</w:t>
      </w:r>
      <w:r w:rsidRPr="00B43F2F">
        <w:rPr>
          <w:rFonts w:ascii="Times New Roman" w:hAnsi="Times New Roman" w:cs="Times New Roman"/>
          <w:sz w:val="24"/>
          <w:szCs w:val="24"/>
        </w:rPr>
        <w:tab/>
        <w:t>При аттестации педагогических кадров руководствоваться приказами Минобрнауки от 07.04.2014 г. № 276 «Об утверждении Порядка проведения аттестации педагогических работников организаций, осуществляющих образовательную деятельность», департамента образования Белгородской области от 02.07.2019 г. № 2011 «Об утверждении региональных документов по аттестации педагогических работников»</w:t>
      </w:r>
      <w:r w:rsidRPr="00B43F2F">
        <w:rPr>
          <w:rFonts w:ascii="Times New Roman" w:hAnsi="Times New Roman" w:cs="Times New Roman"/>
          <w:color w:val="FF0000"/>
          <w:sz w:val="24"/>
          <w:szCs w:val="24"/>
        </w:rPr>
        <w:t>.</w:t>
      </w:r>
      <w:r w:rsidRPr="00B43F2F">
        <w:rPr>
          <w:rFonts w:ascii="Times New Roman" w:hAnsi="Times New Roman" w:cs="Times New Roman"/>
          <w:sz w:val="24"/>
          <w:szCs w:val="24"/>
        </w:rPr>
        <w:t xml:space="preserve"> </w:t>
      </w:r>
      <w:r w:rsidRPr="00B43F2F">
        <w:rPr>
          <w:rFonts w:ascii="Times New Roman" w:hAnsi="Times New Roman" w:cs="Times New Roman"/>
          <w:spacing w:val="-2"/>
          <w:sz w:val="24"/>
          <w:szCs w:val="24"/>
        </w:rPr>
        <w:t xml:space="preserve"> По результатам аттестации устанавливать работникам </w:t>
      </w:r>
      <w:r w:rsidRPr="00B43F2F">
        <w:rPr>
          <w:rFonts w:ascii="Times New Roman" w:hAnsi="Times New Roman" w:cs="Times New Roman"/>
          <w:sz w:val="24"/>
          <w:szCs w:val="24"/>
        </w:rPr>
        <w:t xml:space="preserve">соответствующие полученным квалификационным категориям </w:t>
      </w:r>
      <w:r w:rsidRPr="00B43F2F">
        <w:rPr>
          <w:rFonts w:ascii="Times New Roman" w:hAnsi="Times New Roman" w:cs="Times New Roman"/>
          <w:spacing w:val="-2"/>
          <w:sz w:val="24"/>
          <w:szCs w:val="24"/>
        </w:rPr>
        <w:t>оплаты труда со дня вынесения решения аттестационной комиссией.</w:t>
      </w:r>
    </w:p>
    <w:p w:rsidR="00B43F2F" w:rsidRPr="00B43F2F" w:rsidRDefault="00B43F2F" w:rsidP="00B43F2F">
      <w:pPr>
        <w:tabs>
          <w:tab w:val="left" w:pos="0"/>
        </w:tabs>
        <w:spacing w:after="0" w:line="240" w:lineRule="auto"/>
        <w:ind w:firstLine="964"/>
        <w:jc w:val="both"/>
        <w:rPr>
          <w:rFonts w:ascii="Times New Roman" w:hAnsi="Times New Roman" w:cs="Times New Roman"/>
          <w:spacing w:val="-2"/>
          <w:sz w:val="24"/>
          <w:szCs w:val="24"/>
        </w:rPr>
      </w:pPr>
      <w:r w:rsidRPr="00B43F2F">
        <w:rPr>
          <w:rFonts w:ascii="Times New Roman" w:hAnsi="Times New Roman" w:cs="Times New Roman"/>
          <w:spacing w:val="-2"/>
          <w:sz w:val="24"/>
          <w:szCs w:val="24"/>
        </w:rPr>
        <w:t>3.3.7</w:t>
      </w:r>
      <w:r w:rsidRPr="00B43F2F">
        <w:rPr>
          <w:rFonts w:ascii="Times New Roman" w:hAnsi="Times New Roman" w:cs="Times New Roman"/>
          <w:color w:val="FF0000"/>
          <w:spacing w:val="-2"/>
          <w:sz w:val="24"/>
          <w:szCs w:val="24"/>
        </w:rPr>
        <w:t xml:space="preserve">. </w:t>
      </w:r>
      <w:r w:rsidRPr="00B43F2F">
        <w:rPr>
          <w:rFonts w:ascii="Times New Roman" w:hAnsi="Times New Roman" w:cs="Times New Roman"/>
          <w:spacing w:val="-2"/>
          <w:sz w:val="24"/>
          <w:szCs w:val="24"/>
        </w:rPr>
        <w:t>Проводить упрощенную процедуру аттестации педагогических работников:</w:t>
      </w:r>
    </w:p>
    <w:p w:rsidR="00B43F2F" w:rsidRPr="00B43F2F" w:rsidRDefault="00B43F2F" w:rsidP="00B43F2F">
      <w:pPr>
        <w:tabs>
          <w:tab w:val="left" w:pos="0"/>
        </w:tabs>
        <w:spacing w:after="0" w:line="240" w:lineRule="auto"/>
        <w:ind w:firstLine="964"/>
        <w:jc w:val="both"/>
        <w:rPr>
          <w:rFonts w:ascii="Times New Roman" w:hAnsi="Times New Roman" w:cs="Times New Roman"/>
          <w:sz w:val="24"/>
          <w:szCs w:val="24"/>
        </w:rPr>
      </w:pPr>
      <w:r w:rsidRPr="00B43F2F">
        <w:rPr>
          <w:rFonts w:ascii="Times New Roman" w:hAnsi="Times New Roman" w:cs="Times New Roman"/>
          <w:sz w:val="24"/>
          <w:szCs w:val="24"/>
        </w:rPr>
        <w:t xml:space="preserve">При прохождении аттестации на первую и высшую квалификационную категорию имеют право на освобождение от экспертной оценки аттестационных материалов: </w:t>
      </w:r>
    </w:p>
    <w:p w:rsidR="00B43F2F" w:rsidRPr="00B43F2F" w:rsidRDefault="00B43F2F" w:rsidP="00B43F2F">
      <w:pPr>
        <w:tabs>
          <w:tab w:val="left" w:pos="0"/>
        </w:tabs>
        <w:spacing w:after="0" w:line="240" w:lineRule="auto"/>
        <w:ind w:firstLine="964"/>
        <w:jc w:val="both"/>
        <w:rPr>
          <w:rFonts w:ascii="Times New Roman" w:hAnsi="Times New Roman" w:cs="Times New Roman"/>
          <w:sz w:val="24"/>
          <w:szCs w:val="24"/>
        </w:rPr>
      </w:pPr>
      <w:r w:rsidRPr="00B43F2F">
        <w:rPr>
          <w:rFonts w:ascii="Times New Roman" w:hAnsi="Times New Roman" w:cs="Times New Roman"/>
          <w:sz w:val="24"/>
          <w:szCs w:val="24"/>
        </w:rPr>
        <w:t>- педагогические работники, ставшие в межаттестационный период:</w:t>
      </w:r>
    </w:p>
    <w:p w:rsidR="00B43F2F" w:rsidRPr="00B43F2F" w:rsidRDefault="00B43F2F" w:rsidP="00B43F2F">
      <w:pPr>
        <w:numPr>
          <w:ilvl w:val="0"/>
          <w:numId w:val="18"/>
        </w:numPr>
        <w:tabs>
          <w:tab w:val="left" w:pos="0"/>
        </w:tabs>
        <w:spacing w:after="0" w:line="240" w:lineRule="auto"/>
        <w:ind w:left="993" w:hanging="142"/>
        <w:jc w:val="both"/>
        <w:rPr>
          <w:rFonts w:ascii="Times New Roman" w:hAnsi="Times New Roman" w:cs="Times New Roman"/>
          <w:sz w:val="24"/>
          <w:szCs w:val="24"/>
        </w:rPr>
      </w:pPr>
      <w:r w:rsidRPr="00B43F2F">
        <w:rPr>
          <w:rFonts w:ascii="Times New Roman" w:hAnsi="Times New Roman" w:cs="Times New Roman"/>
          <w:sz w:val="24"/>
          <w:szCs w:val="24"/>
        </w:rPr>
        <w:t>победителями, призёрами регионального этапа Всероссийского конкурса «Воспитатель года»;</w:t>
      </w:r>
    </w:p>
    <w:p w:rsidR="00B43F2F" w:rsidRPr="00B43F2F" w:rsidRDefault="00B43F2F" w:rsidP="00B43F2F">
      <w:pPr>
        <w:numPr>
          <w:ilvl w:val="0"/>
          <w:numId w:val="18"/>
        </w:numPr>
        <w:tabs>
          <w:tab w:val="left" w:pos="0"/>
        </w:tabs>
        <w:spacing w:after="0" w:line="240" w:lineRule="auto"/>
        <w:ind w:left="993" w:hanging="142"/>
        <w:jc w:val="both"/>
        <w:rPr>
          <w:rFonts w:ascii="Times New Roman" w:hAnsi="Times New Roman" w:cs="Times New Roman"/>
          <w:sz w:val="24"/>
          <w:szCs w:val="24"/>
        </w:rPr>
      </w:pPr>
      <w:r w:rsidRPr="00B43F2F">
        <w:rPr>
          <w:rFonts w:ascii="Times New Roman" w:hAnsi="Times New Roman" w:cs="Times New Roman"/>
          <w:sz w:val="24"/>
          <w:szCs w:val="24"/>
        </w:rPr>
        <w:t>победителями и призёрами регионального этапа всероссийского конкурса «Педагог-психолог»;</w:t>
      </w:r>
    </w:p>
    <w:p w:rsidR="00B43F2F" w:rsidRPr="00B43F2F" w:rsidRDefault="00B43F2F" w:rsidP="00B43F2F">
      <w:pPr>
        <w:numPr>
          <w:ilvl w:val="0"/>
          <w:numId w:val="18"/>
        </w:numPr>
        <w:tabs>
          <w:tab w:val="left" w:pos="0"/>
        </w:tabs>
        <w:spacing w:after="0" w:line="240" w:lineRule="auto"/>
        <w:ind w:left="993" w:hanging="142"/>
        <w:jc w:val="both"/>
        <w:rPr>
          <w:rFonts w:ascii="Times New Roman" w:hAnsi="Times New Roman" w:cs="Times New Roman"/>
          <w:sz w:val="24"/>
          <w:szCs w:val="24"/>
        </w:rPr>
      </w:pPr>
      <w:r w:rsidRPr="00B43F2F">
        <w:rPr>
          <w:rFonts w:ascii="Times New Roman" w:hAnsi="Times New Roman" w:cs="Times New Roman"/>
          <w:sz w:val="24"/>
          <w:szCs w:val="24"/>
        </w:rPr>
        <w:t>победителем (1 место) областного конкурса профессионального мастерства «Доброе сердце».</w:t>
      </w:r>
    </w:p>
    <w:p w:rsidR="00B43F2F" w:rsidRPr="00B43F2F" w:rsidRDefault="00B43F2F" w:rsidP="00B43F2F">
      <w:pPr>
        <w:tabs>
          <w:tab w:val="left" w:pos="0"/>
        </w:tabs>
        <w:spacing w:after="0" w:line="240" w:lineRule="auto"/>
        <w:ind w:firstLine="964"/>
        <w:jc w:val="both"/>
        <w:rPr>
          <w:rFonts w:ascii="Times New Roman" w:hAnsi="Times New Roman" w:cs="Times New Roman"/>
          <w:sz w:val="24"/>
          <w:szCs w:val="24"/>
        </w:rPr>
      </w:pPr>
      <w:r w:rsidRPr="00B43F2F">
        <w:rPr>
          <w:rFonts w:ascii="Times New Roman" w:hAnsi="Times New Roman" w:cs="Times New Roman"/>
          <w:sz w:val="24"/>
          <w:szCs w:val="24"/>
        </w:rPr>
        <w:tab/>
        <w:t>- педагогические работники, получившие в межаттестационный период награды Белгородской области: знак отличия «Коллекция памятных медалей: Прохоровское поле – Третье работное поле России»; почётное звание «Почётный гражданин Белгородской области», медаль «За заслуги перед Землей Белгородской».</w:t>
      </w:r>
    </w:p>
    <w:p w:rsidR="00B43F2F" w:rsidRPr="00B43F2F" w:rsidRDefault="00B43F2F" w:rsidP="00B43F2F">
      <w:pPr>
        <w:tabs>
          <w:tab w:val="left" w:pos="0"/>
        </w:tabs>
        <w:spacing w:after="0" w:line="240" w:lineRule="auto"/>
        <w:ind w:firstLine="964"/>
        <w:jc w:val="both"/>
        <w:rPr>
          <w:rFonts w:ascii="Times New Roman" w:hAnsi="Times New Roman" w:cs="Times New Roman"/>
          <w:sz w:val="24"/>
          <w:szCs w:val="24"/>
        </w:rPr>
      </w:pPr>
      <w:r w:rsidRPr="00B43F2F">
        <w:rPr>
          <w:rFonts w:ascii="Times New Roman" w:hAnsi="Times New Roman" w:cs="Times New Roman"/>
          <w:sz w:val="24"/>
          <w:szCs w:val="24"/>
        </w:rPr>
        <w:t>б) Дополнительно, при прохождении аттестации на первую квалификационную категорию имеют право на освобождение от экспертной оценки аттестационных материалов:</w:t>
      </w:r>
    </w:p>
    <w:p w:rsidR="00B43F2F" w:rsidRPr="00B43F2F" w:rsidRDefault="00B43F2F" w:rsidP="00B43F2F">
      <w:pPr>
        <w:tabs>
          <w:tab w:val="left" w:pos="0"/>
        </w:tabs>
        <w:spacing w:after="0" w:line="240" w:lineRule="auto"/>
        <w:ind w:firstLine="964"/>
        <w:jc w:val="both"/>
        <w:rPr>
          <w:rFonts w:ascii="Times New Roman" w:hAnsi="Times New Roman" w:cs="Times New Roman"/>
          <w:sz w:val="24"/>
          <w:szCs w:val="24"/>
        </w:rPr>
      </w:pPr>
      <w:r w:rsidRPr="00B43F2F">
        <w:rPr>
          <w:rFonts w:ascii="Times New Roman" w:hAnsi="Times New Roman" w:cs="Times New Roman"/>
          <w:sz w:val="24"/>
          <w:szCs w:val="24"/>
        </w:rPr>
        <w:t>- педагогические работники, ставшие в межаттестационный период:</w:t>
      </w:r>
    </w:p>
    <w:p w:rsidR="00B43F2F" w:rsidRPr="00B43F2F" w:rsidRDefault="00B43F2F" w:rsidP="00B43F2F">
      <w:pPr>
        <w:numPr>
          <w:ilvl w:val="0"/>
          <w:numId w:val="19"/>
        </w:numPr>
        <w:tabs>
          <w:tab w:val="left" w:pos="0"/>
        </w:tabs>
        <w:spacing w:after="0" w:line="240" w:lineRule="auto"/>
        <w:ind w:left="993" w:hanging="142"/>
        <w:jc w:val="both"/>
        <w:rPr>
          <w:rFonts w:ascii="Times New Roman" w:hAnsi="Times New Roman" w:cs="Times New Roman"/>
          <w:sz w:val="24"/>
          <w:szCs w:val="24"/>
        </w:rPr>
      </w:pPr>
      <w:r w:rsidRPr="00B43F2F">
        <w:rPr>
          <w:rFonts w:ascii="Times New Roman" w:hAnsi="Times New Roman" w:cs="Times New Roman"/>
          <w:sz w:val="24"/>
          <w:szCs w:val="24"/>
        </w:rPr>
        <w:t>победителями муниципального этапа Всероссийского конкурса «Воспитатель года»;</w:t>
      </w:r>
    </w:p>
    <w:p w:rsidR="00B43F2F" w:rsidRPr="00B43F2F" w:rsidRDefault="00B43F2F" w:rsidP="00B43F2F">
      <w:pPr>
        <w:numPr>
          <w:ilvl w:val="0"/>
          <w:numId w:val="19"/>
        </w:numPr>
        <w:tabs>
          <w:tab w:val="left" w:pos="0"/>
        </w:tabs>
        <w:spacing w:after="0" w:line="240" w:lineRule="auto"/>
        <w:ind w:left="993" w:hanging="142"/>
        <w:jc w:val="both"/>
        <w:rPr>
          <w:rFonts w:ascii="Times New Roman" w:hAnsi="Times New Roman" w:cs="Times New Roman"/>
          <w:sz w:val="24"/>
          <w:szCs w:val="24"/>
        </w:rPr>
      </w:pPr>
      <w:r w:rsidRPr="00B43F2F">
        <w:rPr>
          <w:rFonts w:ascii="Times New Roman" w:hAnsi="Times New Roman" w:cs="Times New Roman"/>
          <w:sz w:val="24"/>
          <w:szCs w:val="24"/>
        </w:rPr>
        <w:t>победителями и призёрами муниципального этапа Всероссийского конкурса «Педагог-психолог»;</w:t>
      </w:r>
    </w:p>
    <w:p w:rsidR="00B43F2F" w:rsidRPr="00B43F2F" w:rsidRDefault="00B43F2F" w:rsidP="00B43F2F">
      <w:pPr>
        <w:numPr>
          <w:ilvl w:val="0"/>
          <w:numId w:val="19"/>
        </w:numPr>
        <w:tabs>
          <w:tab w:val="left" w:pos="0"/>
        </w:tabs>
        <w:spacing w:after="0" w:line="240" w:lineRule="auto"/>
        <w:ind w:left="993" w:hanging="142"/>
        <w:jc w:val="both"/>
        <w:rPr>
          <w:rFonts w:ascii="Times New Roman" w:hAnsi="Times New Roman" w:cs="Times New Roman"/>
          <w:sz w:val="24"/>
          <w:szCs w:val="24"/>
        </w:rPr>
      </w:pPr>
      <w:r w:rsidRPr="00B43F2F">
        <w:rPr>
          <w:rFonts w:ascii="Times New Roman" w:hAnsi="Times New Roman" w:cs="Times New Roman"/>
          <w:sz w:val="24"/>
          <w:szCs w:val="24"/>
        </w:rPr>
        <w:t>призерами (2,3 место) областного конкурса профессионального мастерства «Доброе сердце»;</w:t>
      </w:r>
    </w:p>
    <w:p w:rsidR="00B43F2F" w:rsidRPr="00B43F2F" w:rsidRDefault="00B43F2F" w:rsidP="00B43F2F">
      <w:pPr>
        <w:numPr>
          <w:ilvl w:val="0"/>
          <w:numId w:val="19"/>
        </w:numPr>
        <w:tabs>
          <w:tab w:val="left" w:pos="0"/>
        </w:tabs>
        <w:spacing w:after="0" w:line="240" w:lineRule="auto"/>
        <w:ind w:left="993" w:hanging="142"/>
        <w:jc w:val="both"/>
        <w:rPr>
          <w:rFonts w:ascii="Times New Roman" w:hAnsi="Times New Roman" w:cs="Times New Roman"/>
          <w:sz w:val="24"/>
          <w:szCs w:val="24"/>
        </w:rPr>
      </w:pPr>
      <w:r w:rsidRPr="00B43F2F">
        <w:rPr>
          <w:rFonts w:ascii="Times New Roman" w:hAnsi="Times New Roman" w:cs="Times New Roman"/>
          <w:sz w:val="24"/>
          <w:szCs w:val="24"/>
        </w:rPr>
        <w:t>педагогические работники, получившие в межаттестационный период почётные звания «Почётный работник (по профилю работы)», Почётную грамоту Министерства образования и науки РФ (по профилю работы), а также Почетную грамоту Министерства просвещения Российской Федерации, нагрудный знак «Почетный работник воспитания и просвещения Российской Федерации».</w:t>
      </w:r>
    </w:p>
    <w:p w:rsidR="00B43F2F" w:rsidRPr="00B43F2F" w:rsidRDefault="00B43F2F" w:rsidP="00B43F2F">
      <w:pPr>
        <w:shd w:val="clear" w:color="auto" w:fill="FFFFFF"/>
        <w:tabs>
          <w:tab w:val="left" w:pos="1430"/>
        </w:tabs>
        <w:spacing w:after="0" w:line="240" w:lineRule="auto"/>
        <w:ind w:left="19" w:right="10" w:firstLine="701"/>
        <w:jc w:val="both"/>
        <w:rPr>
          <w:rFonts w:ascii="Times New Roman" w:hAnsi="Times New Roman" w:cs="Times New Roman"/>
          <w:sz w:val="24"/>
          <w:szCs w:val="24"/>
        </w:rPr>
      </w:pPr>
    </w:p>
    <w:p w:rsidR="00B43F2F" w:rsidRPr="00B43F2F" w:rsidRDefault="00B43F2F" w:rsidP="00B43F2F">
      <w:pPr>
        <w:spacing w:after="0" w:line="240" w:lineRule="auto"/>
        <w:ind w:left="60" w:right="60" w:firstLine="933"/>
        <w:jc w:val="both"/>
        <w:rPr>
          <w:rFonts w:ascii="Times New Roman" w:hAnsi="Times New Roman" w:cs="Times New Roman"/>
          <w:sz w:val="24"/>
          <w:szCs w:val="24"/>
        </w:rPr>
      </w:pPr>
      <w:r w:rsidRPr="00B43F2F">
        <w:rPr>
          <w:rFonts w:ascii="Times New Roman" w:hAnsi="Times New Roman" w:cs="Times New Roman"/>
          <w:sz w:val="24"/>
          <w:szCs w:val="24"/>
        </w:rPr>
        <w:t>3.3.8. Квалификационные категории, присвоенные педагогическим работникам, учитываются в течение срока их действия на территории Белгородской области:</w:t>
      </w:r>
    </w:p>
    <w:p w:rsidR="00B43F2F" w:rsidRPr="00B43F2F" w:rsidRDefault="00B43F2F" w:rsidP="00B43F2F">
      <w:pPr>
        <w:spacing w:after="0" w:line="240" w:lineRule="auto"/>
        <w:ind w:left="60" w:right="60" w:firstLine="648"/>
        <w:jc w:val="both"/>
        <w:rPr>
          <w:rFonts w:ascii="Times New Roman" w:hAnsi="Times New Roman" w:cs="Times New Roman"/>
          <w:sz w:val="24"/>
          <w:szCs w:val="24"/>
        </w:rPr>
      </w:pPr>
      <w:r w:rsidRPr="00B43F2F">
        <w:rPr>
          <w:rFonts w:ascii="Times New Roman" w:hAnsi="Times New Roman" w:cs="Times New Roman"/>
          <w:sz w:val="24"/>
          <w:szCs w:val="24"/>
        </w:rPr>
        <w:t>- при работе в должности, по которой присвоена квалификационная категория, независимо от типа и вида образовательного учреждения;</w:t>
      </w:r>
    </w:p>
    <w:p w:rsidR="00B43F2F" w:rsidRPr="00B43F2F" w:rsidRDefault="00B43F2F" w:rsidP="00B43F2F">
      <w:pPr>
        <w:spacing w:after="0" w:line="240" w:lineRule="auto"/>
        <w:ind w:left="60" w:right="60" w:firstLine="648"/>
        <w:jc w:val="both"/>
        <w:rPr>
          <w:rFonts w:ascii="Times New Roman" w:hAnsi="Times New Roman" w:cs="Times New Roman"/>
          <w:sz w:val="24"/>
          <w:szCs w:val="24"/>
        </w:rPr>
      </w:pPr>
      <w:r w:rsidRPr="00B43F2F">
        <w:rPr>
          <w:rFonts w:ascii="Times New Roman" w:hAnsi="Times New Roman" w:cs="Times New Roman"/>
          <w:sz w:val="24"/>
          <w:szCs w:val="24"/>
        </w:rPr>
        <w:t>- при возобновлении работы в должности, по которой присвоена квалификационная категория;</w:t>
      </w:r>
    </w:p>
    <w:p w:rsidR="00B43F2F" w:rsidRPr="00B43F2F" w:rsidRDefault="00B43F2F" w:rsidP="00B43F2F">
      <w:pPr>
        <w:spacing w:after="0" w:line="240" w:lineRule="auto"/>
        <w:ind w:firstLine="708"/>
        <w:jc w:val="both"/>
        <w:rPr>
          <w:rFonts w:ascii="Times New Roman" w:hAnsi="Times New Roman" w:cs="Times New Roman"/>
          <w:sz w:val="24"/>
          <w:szCs w:val="24"/>
        </w:rPr>
      </w:pPr>
      <w:r w:rsidRPr="00B43F2F">
        <w:rPr>
          <w:rFonts w:ascii="Times New Roman" w:hAnsi="Times New Roman" w:cs="Times New Roman"/>
          <w:sz w:val="24"/>
          <w:szCs w:val="24"/>
        </w:rPr>
        <w:t>- при переезде из других регионов Российской Федерации.</w:t>
      </w:r>
    </w:p>
    <w:p w:rsidR="00B43F2F" w:rsidRPr="00B43F2F" w:rsidRDefault="00B43F2F" w:rsidP="00B43F2F">
      <w:pPr>
        <w:spacing w:after="0" w:line="240" w:lineRule="auto"/>
        <w:ind w:left="60" w:right="60" w:firstLine="840"/>
        <w:jc w:val="both"/>
        <w:rPr>
          <w:rFonts w:ascii="Times New Roman" w:hAnsi="Times New Roman" w:cs="Times New Roman"/>
          <w:sz w:val="24"/>
          <w:szCs w:val="24"/>
        </w:rPr>
      </w:pPr>
      <w:r w:rsidRPr="00B43F2F">
        <w:rPr>
          <w:rFonts w:ascii="Times New Roman" w:hAnsi="Times New Roman" w:cs="Times New Roman"/>
          <w:sz w:val="24"/>
          <w:szCs w:val="24"/>
        </w:rPr>
        <w:lastRenderedPageBreak/>
        <w:t>3.3.9. При выполнении педагогической работы на разных должностях, по которым совпадают должностные обязанности, учебные программы, профили работы, учитывать квалификационные категории, присвоенные по другой должности и совпадающие с профилем преподаваемого предмета или выполняемой работы.</w:t>
      </w:r>
    </w:p>
    <w:p w:rsidR="00B43F2F" w:rsidRPr="00B43F2F" w:rsidRDefault="00B43F2F" w:rsidP="00B43F2F">
      <w:pPr>
        <w:spacing w:after="0" w:line="240" w:lineRule="auto"/>
        <w:ind w:left="60" w:right="60" w:firstLine="840"/>
        <w:jc w:val="both"/>
        <w:rPr>
          <w:rFonts w:ascii="Times New Roman" w:hAnsi="Times New Roman" w:cs="Times New Roman"/>
          <w:sz w:val="24"/>
          <w:szCs w:val="24"/>
        </w:rPr>
      </w:pPr>
    </w:p>
    <w:tbl>
      <w:tblPr>
        <w:tblW w:w="0" w:type="auto"/>
        <w:tblInd w:w="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0"/>
        <w:gridCol w:w="5646"/>
      </w:tblGrid>
      <w:tr w:rsidR="00B43F2F" w:rsidRPr="00B43F2F" w:rsidTr="00903829">
        <w:tc>
          <w:tcPr>
            <w:tcW w:w="3790" w:type="dxa"/>
            <w:shd w:val="clear" w:color="auto" w:fill="auto"/>
          </w:tcPr>
          <w:p w:rsidR="00B43F2F" w:rsidRPr="00B43F2F" w:rsidRDefault="00B43F2F" w:rsidP="00B43F2F">
            <w:pPr>
              <w:pStyle w:val="37"/>
              <w:shd w:val="clear" w:color="auto" w:fill="auto"/>
              <w:spacing w:line="240" w:lineRule="auto"/>
              <w:ind w:left="140"/>
              <w:rPr>
                <w:rFonts w:ascii="Times New Roman" w:hAnsi="Times New Roman" w:cs="Times New Roman"/>
                <w:b/>
              </w:rPr>
            </w:pPr>
            <w:r w:rsidRPr="00B43F2F">
              <w:rPr>
                <w:rFonts w:ascii="Times New Roman" w:hAnsi="Times New Roman" w:cs="Times New Roman"/>
                <w:b/>
              </w:rPr>
              <w:t>Должность, по которой присвоена квалификационная категория</w:t>
            </w:r>
          </w:p>
        </w:tc>
        <w:tc>
          <w:tcPr>
            <w:tcW w:w="5646" w:type="dxa"/>
            <w:shd w:val="clear" w:color="auto" w:fill="auto"/>
          </w:tcPr>
          <w:p w:rsidR="00B43F2F" w:rsidRPr="00B43F2F" w:rsidRDefault="00B43F2F" w:rsidP="00B43F2F">
            <w:pPr>
              <w:pStyle w:val="37"/>
              <w:shd w:val="clear" w:color="auto" w:fill="auto"/>
              <w:spacing w:line="240" w:lineRule="auto"/>
              <w:ind w:left="131" w:right="131"/>
              <w:jc w:val="both"/>
              <w:rPr>
                <w:rFonts w:ascii="Times New Roman" w:hAnsi="Times New Roman" w:cs="Times New Roman"/>
                <w:b/>
              </w:rPr>
            </w:pPr>
            <w:r w:rsidRPr="00B43F2F">
              <w:rPr>
                <w:rFonts w:ascii="Times New Roman" w:hAnsi="Times New Roman" w:cs="Times New Roman"/>
                <w:b/>
              </w:rPr>
              <w:t>Должность, по которой может учитываться квалификационная категория, присвоенная по должности, указанной в графе 1</w:t>
            </w:r>
          </w:p>
        </w:tc>
      </w:tr>
      <w:tr w:rsidR="00B43F2F" w:rsidRPr="00B43F2F" w:rsidTr="00903829">
        <w:tc>
          <w:tcPr>
            <w:tcW w:w="3790" w:type="dxa"/>
            <w:shd w:val="clear" w:color="auto" w:fill="auto"/>
          </w:tcPr>
          <w:p w:rsidR="00B43F2F" w:rsidRPr="00B43F2F" w:rsidRDefault="00B43F2F" w:rsidP="00B43F2F">
            <w:pPr>
              <w:spacing w:after="0" w:line="240" w:lineRule="auto"/>
              <w:ind w:left="284"/>
              <w:jc w:val="both"/>
              <w:rPr>
                <w:rFonts w:ascii="Times New Roman" w:hAnsi="Times New Roman" w:cs="Times New Roman"/>
                <w:sz w:val="24"/>
                <w:szCs w:val="24"/>
                <w:lang w:val="ru"/>
              </w:rPr>
            </w:pPr>
            <w:r w:rsidRPr="00B43F2F">
              <w:rPr>
                <w:rFonts w:ascii="Times New Roman" w:hAnsi="Times New Roman" w:cs="Times New Roman"/>
                <w:sz w:val="24"/>
                <w:szCs w:val="24"/>
              </w:rPr>
              <w:t>учитель музыки общеобразо-вательного учреждения</w:t>
            </w:r>
          </w:p>
        </w:tc>
        <w:tc>
          <w:tcPr>
            <w:tcW w:w="5646" w:type="dxa"/>
            <w:shd w:val="clear" w:color="auto" w:fill="auto"/>
          </w:tcPr>
          <w:p w:rsidR="00B43F2F" w:rsidRPr="00B43F2F" w:rsidRDefault="00B43F2F" w:rsidP="00B43F2F">
            <w:pPr>
              <w:spacing w:after="0" w:line="240" w:lineRule="auto"/>
              <w:ind w:left="220"/>
              <w:rPr>
                <w:rFonts w:ascii="Times New Roman" w:hAnsi="Times New Roman" w:cs="Times New Roman"/>
                <w:sz w:val="24"/>
                <w:szCs w:val="24"/>
              </w:rPr>
            </w:pPr>
            <w:r w:rsidRPr="00B43F2F">
              <w:rPr>
                <w:rFonts w:ascii="Times New Roman" w:hAnsi="Times New Roman" w:cs="Times New Roman"/>
                <w:sz w:val="24"/>
                <w:szCs w:val="24"/>
              </w:rPr>
              <w:t>Музыкальный руководитель</w:t>
            </w:r>
          </w:p>
        </w:tc>
      </w:tr>
    </w:tbl>
    <w:p w:rsidR="00B43F2F" w:rsidRPr="00B43F2F" w:rsidRDefault="00B43F2F" w:rsidP="00B43F2F">
      <w:pPr>
        <w:spacing w:after="0" w:line="240" w:lineRule="auto"/>
        <w:ind w:right="60"/>
        <w:jc w:val="both"/>
        <w:rPr>
          <w:rStyle w:val="20pt"/>
          <w:rFonts w:eastAsiaTheme="minorHAnsi"/>
          <w:sz w:val="24"/>
          <w:szCs w:val="24"/>
        </w:rPr>
      </w:pPr>
    </w:p>
    <w:p w:rsidR="00B43F2F" w:rsidRPr="00B43F2F" w:rsidRDefault="00B43F2F" w:rsidP="00B43F2F">
      <w:pPr>
        <w:spacing w:after="0" w:line="240" w:lineRule="auto"/>
        <w:ind w:left="60" w:right="60" w:firstLine="648"/>
        <w:jc w:val="both"/>
        <w:rPr>
          <w:rFonts w:ascii="Times New Roman" w:hAnsi="Times New Roman" w:cs="Times New Roman"/>
          <w:sz w:val="24"/>
          <w:szCs w:val="24"/>
        </w:rPr>
      </w:pPr>
      <w:r w:rsidRPr="00B43F2F">
        <w:rPr>
          <w:rFonts w:ascii="Times New Roman" w:hAnsi="Times New Roman" w:cs="Times New Roman"/>
          <w:sz w:val="24"/>
          <w:szCs w:val="24"/>
        </w:rPr>
        <w:t>3.3.10. В случае истечения срока действия квалификационной категории приказом руководителя образовательного Учреждения может быть сохранен уровень оплаты труда сроком до одного года по имевшейся ранее квалификационной категории педагогическим работникам:</w:t>
      </w:r>
    </w:p>
    <w:p w:rsidR="00B43F2F" w:rsidRPr="00B43F2F" w:rsidRDefault="00B43F2F" w:rsidP="00B43F2F">
      <w:pPr>
        <w:tabs>
          <w:tab w:val="left" w:pos="1042"/>
        </w:tabs>
        <w:spacing w:after="0" w:line="240" w:lineRule="auto"/>
        <w:ind w:firstLine="964"/>
        <w:jc w:val="both"/>
        <w:rPr>
          <w:rFonts w:ascii="Times New Roman" w:hAnsi="Times New Roman" w:cs="Times New Roman"/>
          <w:sz w:val="24"/>
          <w:szCs w:val="24"/>
        </w:rPr>
      </w:pPr>
      <w:r w:rsidRPr="00B43F2F">
        <w:rPr>
          <w:rFonts w:ascii="Times New Roman" w:hAnsi="Times New Roman" w:cs="Times New Roman"/>
          <w:sz w:val="24"/>
          <w:szCs w:val="24"/>
        </w:rPr>
        <w:t>а) после выхода на работу из отпуска по уходу за ребёнком до достижения им возраста трёх лет – не менее чем за один год;</w:t>
      </w:r>
    </w:p>
    <w:p w:rsidR="00B43F2F" w:rsidRPr="00B43F2F" w:rsidRDefault="00B43F2F" w:rsidP="00B43F2F">
      <w:pPr>
        <w:tabs>
          <w:tab w:val="left" w:pos="1042"/>
        </w:tabs>
        <w:spacing w:after="0" w:line="240" w:lineRule="auto"/>
        <w:ind w:firstLine="964"/>
        <w:jc w:val="both"/>
        <w:rPr>
          <w:rFonts w:ascii="Times New Roman" w:hAnsi="Times New Roman" w:cs="Times New Roman"/>
          <w:sz w:val="24"/>
          <w:szCs w:val="24"/>
        </w:rPr>
      </w:pPr>
      <w:r w:rsidRPr="00B43F2F">
        <w:rPr>
          <w:rFonts w:ascii="Times New Roman" w:hAnsi="Times New Roman" w:cs="Times New Roman"/>
          <w:sz w:val="24"/>
          <w:szCs w:val="24"/>
        </w:rPr>
        <w:t>б) до возникновения права для назначения страховой пенсии по старости, а также до наступления срока её назначения досрочно (приложение №7 к Федеральному закону от 28.12.2013 г. №400-ФЗ «О страховых пенсиях» в редакции Федерального закона от 03.10.2018 г. №350) – не менее чем за один год;</w:t>
      </w:r>
    </w:p>
    <w:p w:rsidR="00B43F2F" w:rsidRPr="00B43F2F" w:rsidRDefault="00B43F2F" w:rsidP="00B43F2F">
      <w:pPr>
        <w:tabs>
          <w:tab w:val="left" w:pos="1042"/>
        </w:tabs>
        <w:spacing w:after="0" w:line="240" w:lineRule="auto"/>
        <w:ind w:firstLine="964"/>
        <w:jc w:val="both"/>
        <w:rPr>
          <w:rFonts w:ascii="Times New Roman" w:hAnsi="Times New Roman" w:cs="Times New Roman"/>
          <w:sz w:val="24"/>
          <w:szCs w:val="24"/>
        </w:rPr>
      </w:pPr>
      <w:r w:rsidRPr="00B43F2F">
        <w:rPr>
          <w:rFonts w:ascii="Times New Roman" w:hAnsi="Times New Roman" w:cs="Times New Roman"/>
          <w:sz w:val="24"/>
          <w:szCs w:val="24"/>
        </w:rPr>
        <w:t>в) по окончании длительной болезни, длительного отпуска, предоставляемого до одного года, - не менее чем на 1 год;</w:t>
      </w:r>
    </w:p>
    <w:p w:rsidR="00B43F2F" w:rsidRPr="00B43F2F" w:rsidRDefault="00B43F2F" w:rsidP="00B43F2F">
      <w:pPr>
        <w:tabs>
          <w:tab w:val="left" w:pos="1042"/>
        </w:tabs>
        <w:spacing w:after="0" w:line="240" w:lineRule="auto"/>
        <w:ind w:firstLine="964"/>
        <w:jc w:val="both"/>
        <w:rPr>
          <w:rFonts w:ascii="Times New Roman" w:hAnsi="Times New Roman" w:cs="Times New Roman"/>
          <w:sz w:val="24"/>
          <w:szCs w:val="24"/>
        </w:rPr>
      </w:pPr>
      <w:r w:rsidRPr="00B43F2F">
        <w:rPr>
          <w:rFonts w:ascii="Times New Roman" w:hAnsi="Times New Roman" w:cs="Times New Roman"/>
          <w:sz w:val="24"/>
          <w:szCs w:val="24"/>
        </w:rPr>
        <w:t>г) в случае истечения срока действия квалификационной категории после подачи заявления в аттестационную комиссию – на период до принятия аттестационной комиссией решения об установлении (отказе в установлении) квалификационной категории;</w:t>
      </w:r>
    </w:p>
    <w:p w:rsidR="00B43F2F" w:rsidRPr="00B43F2F" w:rsidRDefault="00B43F2F" w:rsidP="00B43F2F">
      <w:pPr>
        <w:tabs>
          <w:tab w:val="left" w:pos="1042"/>
        </w:tabs>
        <w:spacing w:after="0" w:line="240" w:lineRule="auto"/>
        <w:ind w:firstLine="964"/>
        <w:jc w:val="both"/>
        <w:rPr>
          <w:rFonts w:ascii="Times New Roman" w:hAnsi="Times New Roman" w:cs="Times New Roman"/>
          <w:sz w:val="24"/>
          <w:szCs w:val="24"/>
        </w:rPr>
      </w:pPr>
      <w:r w:rsidRPr="00B43F2F">
        <w:rPr>
          <w:rFonts w:ascii="Times New Roman" w:hAnsi="Times New Roman" w:cs="Times New Roman"/>
          <w:sz w:val="24"/>
          <w:szCs w:val="24"/>
        </w:rPr>
        <w:t>д) при наступлении чрезвычайных ситуаций, в том числе по санитарно-эпидемиологическим основаниям, возобновлении педагогической пенсии после</w:t>
      </w:r>
      <w:r w:rsidRPr="00B43F2F">
        <w:rPr>
          <w:rFonts w:ascii="Times New Roman" w:hAnsi="Times New Roman" w:cs="Times New Roman"/>
          <w:color w:val="0070C0"/>
          <w:sz w:val="24"/>
          <w:szCs w:val="24"/>
        </w:rPr>
        <w:t xml:space="preserve"> </w:t>
      </w:r>
      <w:r w:rsidRPr="00B43F2F">
        <w:rPr>
          <w:rFonts w:ascii="Times New Roman" w:hAnsi="Times New Roman" w:cs="Times New Roman"/>
          <w:sz w:val="24"/>
          <w:szCs w:val="24"/>
        </w:rPr>
        <w:t>выхода на пенсию, при переходе в другую образовательную организацию в связи с сокращением численности или штата работников или при ликвидации образовательной организации, иных периодов, объективно препятствующих реализации права работников на прохождение аттестации, - не менее чем на 1 год.</w:t>
      </w:r>
    </w:p>
    <w:p w:rsidR="00B43F2F" w:rsidRPr="00B43F2F" w:rsidRDefault="00B43F2F" w:rsidP="00B43F2F">
      <w:pPr>
        <w:tabs>
          <w:tab w:val="left" w:pos="1042"/>
        </w:tabs>
        <w:spacing w:after="0" w:line="240" w:lineRule="auto"/>
        <w:ind w:firstLine="964"/>
        <w:jc w:val="both"/>
        <w:rPr>
          <w:rFonts w:ascii="Times New Roman" w:hAnsi="Times New Roman" w:cs="Times New Roman"/>
          <w:sz w:val="24"/>
          <w:szCs w:val="24"/>
        </w:rPr>
      </w:pPr>
      <w:r w:rsidRPr="00B43F2F">
        <w:rPr>
          <w:rFonts w:ascii="Times New Roman" w:hAnsi="Times New Roman" w:cs="Times New Roman"/>
          <w:sz w:val="24"/>
          <w:szCs w:val="24"/>
        </w:rPr>
        <w:t>Конкретный срок сверх указанного выше, на который оплата труда сохраняется с учётом имевшейся квалификационной категории, определяется договором.</w:t>
      </w:r>
    </w:p>
    <w:p w:rsidR="00B43F2F" w:rsidRPr="00B43F2F" w:rsidRDefault="00B43F2F" w:rsidP="00B43F2F">
      <w:pPr>
        <w:tabs>
          <w:tab w:val="left" w:pos="1042"/>
        </w:tabs>
        <w:spacing w:after="0" w:line="240" w:lineRule="auto"/>
        <w:ind w:firstLine="964"/>
        <w:jc w:val="both"/>
        <w:rPr>
          <w:rFonts w:ascii="Times New Roman" w:hAnsi="Times New Roman" w:cs="Times New Roman"/>
          <w:sz w:val="24"/>
          <w:szCs w:val="24"/>
        </w:rPr>
      </w:pPr>
      <w:r w:rsidRPr="00B43F2F">
        <w:rPr>
          <w:rFonts w:ascii="Times New Roman" w:hAnsi="Times New Roman" w:cs="Times New Roman"/>
          <w:sz w:val="24"/>
          <w:szCs w:val="24"/>
        </w:rPr>
        <w:t xml:space="preserve">Принятое решение оформлять приказом Руководителя образовательного Учреждения на основании вышеуказанных локальных актов. </w:t>
      </w:r>
    </w:p>
    <w:p w:rsidR="00B43F2F" w:rsidRPr="00B43F2F" w:rsidRDefault="00B43F2F" w:rsidP="00B43F2F">
      <w:pPr>
        <w:pStyle w:val="a6"/>
        <w:spacing w:after="0"/>
        <w:ind w:left="20" w:firstLine="720"/>
        <w:jc w:val="both"/>
        <w:rPr>
          <w:sz w:val="24"/>
          <w:szCs w:val="24"/>
        </w:rPr>
      </w:pPr>
      <w:r w:rsidRPr="00B43F2F">
        <w:rPr>
          <w:sz w:val="24"/>
          <w:szCs w:val="24"/>
        </w:rPr>
        <w:t>3.3.11. В целях защиты интересов педагогических работников:</w:t>
      </w:r>
    </w:p>
    <w:p w:rsidR="00B43F2F" w:rsidRPr="00B43F2F" w:rsidRDefault="00B43F2F" w:rsidP="00B43F2F">
      <w:pPr>
        <w:pStyle w:val="a6"/>
        <w:widowControl/>
        <w:numPr>
          <w:ilvl w:val="1"/>
          <w:numId w:val="29"/>
        </w:numPr>
        <w:tabs>
          <w:tab w:val="left" w:pos="1028"/>
        </w:tabs>
        <w:suppressAutoHyphens w:val="0"/>
        <w:autoSpaceDE/>
        <w:spacing w:after="0"/>
        <w:ind w:left="0" w:right="20" w:firstLine="142"/>
        <w:jc w:val="both"/>
        <w:rPr>
          <w:sz w:val="24"/>
          <w:szCs w:val="24"/>
        </w:rPr>
      </w:pPr>
      <w:r w:rsidRPr="00B43F2F">
        <w:rPr>
          <w:sz w:val="24"/>
          <w:szCs w:val="24"/>
        </w:rPr>
        <w:t>График проведения аттестации для лиц, имеющих квалификационную категорию, должен учитывать срок ее действия с тем, чтобы решение могло быть принято аттестационной комиссией до истечения срока действия ранее присвоенной квалификационной категории. По заявлению работника аттестация может осуществляться до истечения срока действия квалификационной категории.</w:t>
      </w:r>
    </w:p>
    <w:p w:rsidR="00B43F2F" w:rsidRPr="00B43F2F" w:rsidRDefault="00B43F2F" w:rsidP="00B43F2F">
      <w:pPr>
        <w:pStyle w:val="a6"/>
        <w:widowControl/>
        <w:numPr>
          <w:ilvl w:val="0"/>
          <w:numId w:val="30"/>
        </w:numPr>
        <w:tabs>
          <w:tab w:val="left" w:pos="1033"/>
        </w:tabs>
        <w:suppressAutoHyphens w:val="0"/>
        <w:autoSpaceDE/>
        <w:spacing w:after="0"/>
        <w:ind w:hanging="720"/>
        <w:jc w:val="both"/>
        <w:rPr>
          <w:sz w:val="24"/>
          <w:szCs w:val="24"/>
        </w:rPr>
      </w:pPr>
      <w:r w:rsidRPr="00B43F2F">
        <w:rPr>
          <w:sz w:val="24"/>
          <w:szCs w:val="24"/>
        </w:rPr>
        <w:t>Работодатель:</w:t>
      </w:r>
    </w:p>
    <w:p w:rsidR="00B43F2F" w:rsidRPr="00B43F2F" w:rsidRDefault="00B43F2F" w:rsidP="00B43F2F">
      <w:pPr>
        <w:pStyle w:val="a6"/>
        <w:widowControl/>
        <w:numPr>
          <w:ilvl w:val="0"/>
          <w:numId w:val="31"/>
        </w:numPr>
        <w:tabs>
          <w:tab w:val="left" w:pos="1003"/>
        </w:tabs>
        <w:suppressAutoHyphens w:val="0"/>
        <w:autoSpaceDE/>
        <w:spacing w:after="0"/>
        <w:ind w:right="20"/>
        <w:rPr>
          <w:sz w:val="24"/>
          <w:szCs w:val="24"/>
        </w:rPr>
      </w:pPr>
      <w:r w:rsidRPr="00B43F2F">
        <w:rPr>
          <w:sz w:val="24"/>
          <w:szCs w:val="24"/>
        </w:rPr>
        <w:t>письменно предупреждает работников об истечении срока действия квалификационной категории не позднее,  чем за 3 месяца;</w:t>
      </w:r>
    </w:p>
    <w:p w:rsidR="00B43F2F" w:rsidRPr="00B43F2F" w:rsidRDefault="00B43F2F" w:rsidP="00B43F2F">
      <w:pPr>
        <w:pStyle w:val="a6"/>
        <w:widowControl/>
        <w:numPr>
          <w:ilvl w:val="0"/>
          <w:numId w:val="31"/>
        </w:numPr>
        <w:tabs>
          <w:tab w:val="left" w:pos="1008"/>
        </w:tabs>
        <w:suppressAutoHyphens w:val="0"/>
        <w:autoSpaceDE/>
        <w:spacing w:after="0"/>
        <w:ind w:right="20"/>
        <w:jc w:val="both"/>
        <w:rPr>
          <w:sz w:val="24"/>
          <w:szCs w:val="24"/>
        </w:rPr>
      </w:pPr>
      <w:r w:rsidRPr="00B43F2F">
        <w:rPr>
          <w:sz w:val="24"/>
          <w:szCs w:val="24"/>
        </w:rPr>
        <w:t>осуществляет подготовку представлений на педагогических работников для аттестации с целью подтверждения соответствия занимаемой должности с учетом мотивированного мнения выборного органа первичной профсоюзной организации;</w:t>
      </w:r>
    </w:p>
    <w:p w:rsidR="00B43F2F" w:rsidRPr="00B43F2F" w:rsidRDefault="00B43F2F" w:rsidP="00B43F2F">
      <w:pPr>
        <w:pStyle w:val="a6"/>
        <w:widowControl/>
        <w:numPr>
          <w:ilvl w:val="0"/>
          <w:numId w:val="31"/>
        </w:numPr>
        <w:tabs>
          <w:tab w:val="left" w:pos="1003"/>
        </w:tabs>
        <w:suppressAutoHyphens w:val="0"/>
        <w:autoSpaceDE/>
        <w:spacing w:after="0"/>
        <w:ind w:right="20"/>
        <w:jc w:val="both"/>
        <w:rPr>
          <w:sz w:val="24"/>
          <w:szCs w:val="24"/>
        </w:rPr>
      </w:pPr>
      <w:r w:rsidRPr="00B43F2F">
        <w:rPr>
          <w:sz w:val="24"/>
          <w:szCs w:val="24"/>
        </w:rPr>
        <w:t>направляет педагогических работников на дополнительное профессиональное образование в случае признания его в результате аттестации не соответствующим занимаемой должности или предоставляют, по возможности, другую имеющуюся работу.</w:t>
      </w:r>
    </w:p>
    <w:p w:rsidR="00B43F2F" w:rsidRPr="00B43F2F" w:rsidRDefault="00B43F2F" w:rsidP="00B43F2F">
      <w:pPr>
        <w:pStyle w:val="a6"/>
        <w:widowControl/>
        <w:numPr>
          <w:ilvl w:val="0"/>
          <w:numId w:val="31"/>
        </w:numPr>
        <w:tabs>
          <w:tab w:val="left" w:pos="1095"/>
        </w:tabs>
        <w:suppressAutoHyphens w:val="0"/>
        <w:autoSpaceDE/>
        <w:spacing w:after="0"/>
        <w:ind w:right="20"/>
        <w:jc w:val="both"/>
        <w:rPr>
          <w:sz w:val="24"/>
          <w:szCs w:val="24"/>
        </w:rPr>
      </w:pPr>
      <w:r w:rsidRPr="00B43F2F">
        <w:rPr>
          <w:sz w:val="24"/>
          <w:szCs w:val="24"/>
        </w:rPr>
        <w:lastRenderedPageBreak/>
        <w:t>Сроки представления педагогических работников для прохождения ими аттестации с целью подтверждения соответствия занимаемой должности определяются работодателем с учетом мотивированного мнения выборного органа первичной профсоюзной организации.</w:t>
      </w:r>
    </w:p>
    <w:p w:rsidR="00B43F2F" w:rsidRPr="00B43F2F" w:rsidRDefault="00B43F2F" w:rsidP="00B43F2F">
      <w:pPr>
        <w:pStyle w:val="a6"/>
        <w:widowControl/>
        <w:numPr>
          <w:ilvl w:val="0"/>
          <w:numId w:val="31"/>
        </w:numPr>
        <w:tabs>
          <w:tab w:val="left" w:pos="1273"/>
        </w:tabs>
        <w:suppressAutoHyphens w:val="0"/>
        <w:autoSpaceDE/>
        <w:spacing w:after="0"/>
        <w:ind w:right="20"/>
        <w:jc w:val="both"/>
        <w:rPr>
          <w:sz w:val="24"/>
          <w:szCs w:val="24"/>
        </w:rPr>
      </w:pPr>
      <w:r w:rsidRPr="00B43F2F">
        <w:rPr>
          <w:sz w:val="24"/>
          <w:szCs w:val="24"/>
        </w:rPr>
        <w:t>Педагогические работники, проходящие аттестацию, имеют право присутствовать на заседании аттестационной комиссии.</w:t>
      </w:r>
    </w:p>
    <w:p w:rsidR="00B43F2F" w:rsidRPr="00B43F2F" w:rsidRDefault="00B43F2F" w:rsidP="00B43F2F">
      <w:pPr>
        <w:tabs>
          <w:tab w:val="left" w:pos="7836"/>
        </w:tabs>
        <w:spacing w:after="0" w:line="240" w:lineRule="auto"/>
        <w:ind w:left="680" w:right="20"/>
        <w:jc w:val="both"/>
        <w:rPr>
          <w:rStyle w:val="20pt"/>
          <w:rFonts w:eastAsiaTheme="minorHAnsi"/>
          <w:sz w:val="24"/>
          <w:szCs w:val="24"/>
        </w:rPr>
      </w:pPr>
      <w:r w:rsidRPr="00B43F2F">
        <w:rPr>
          <w:rStyle w:val="20pt"/>
          <w:rFonts w:eastAsiaTheme="minorHAnsi"/>
          <w:sz w:val="24"/>
          <w:szCs w:val="24"/>
        </w:rPr>
        <w:tab/>
      </w:r>
    </w:p>
    <w:p w:rsidR="00B43F2F" w:rsidRPr="00B43F2F" w:rsidRDefault="00B43F2F" w:rsidP="00B43F2F">
      <w:pPr>
        <w:shd w:val="clear" w:color="auto" w:fill="FFFFFF"/>
        <w:spacing w:before="317" w:after="0" w:line="240" w:lineRule="auto"/>
        <w:jc w:val="center"/>
        <w:rPr>
          <w:rFonts w:ascii="Times New Roman" w:hAnsi="Times New Roman" w:cs="Times New Roman"/>
          <w:spacing w:val="-13"/>
          <w:sz w:val="24"/>
          <w:szCs w:val="24"/>
        </w:rPr>
      </w:pPr>
      <w:r w:rsidRPr="00B43F2F">
        <w:rPr>
          <w:rFonts w:ascii="Times New Roman" w:hAnsi="Times New Roman" w:cs="Times New Roman"/>
          <w:b/>
          <w:bCs/>
          <w:spacing w:val="-1"/>
          <w:sz w:val="24"/>
          <w:szCs w:val="24"/>
          <w:lang w:val="en-US"/>
        </w:rPr>
        <w:t>IV</w:t>
      </w:r>
      <w:r w:rsidRPr="00B43F2F">
        <w:rPr>
          <w:rFonts w:ascii="Times New Roman" w:hAnsi="Times New Roman" w:cs="Times New Roman"/>
          <w:b/>
          <w:bCs/>
          <w:spacing w:val="-1"/>
          <w:sz w:val="24"/>
          <w:szCs w:val="24"/>
        </w:rPr>
        <w:t>. Высвобождение работников и содействие их трудоустройству.</w:t>
      </w:r>
    </w:p>
    <w:p w:rsidR="00B43F2F" w:rsidRPr="00B43F2F" w:rsidRDefault="00B43F2F" w:rsidP="00B43F2F">
      <w:pPr>
        <w:shd w:val="clear" w:color="auto" w:fill="FFFFFF"/>
        <w:spacing w:after="0" w:line="240" w:lineRule="auto"/>
        <w:ind w:left="720"/>
        <w:jc w:val="both"/>
        <w:rPr>
          <w:rFonts w:ascii="Times New Roman" w:hAnsi="Times New Roman" w:cs="Times New Roman"/>
          <w:spacing w:val="-13"/>
          <w:sz w:val="24"/>
          <w:szCs w:val="24"/>
        </w:rPr>
      </w:pPr>
    </w:p>
    <w:p w:rsidR="00B43F2F" w:rsidRPr="00B43F2F" w:rsidRDefault="00B43F2F" w:rsidP="00B43F2F">
      <w:pPr>
        <w:shd w:val="clear" w:color="auto" w:fill="FFFFFF"/>
        <w:spacing w:after="0" w:line="240" w:lineRule="auto"/>
        <w:ind w:left="720"/>
        <w:jc w:val="both"/>
        <w:rPr>
          <w:rFonts w:ascii="Times New Roman" w:hAnsi="Times New Roman" w:cs="Times New Roman"/>
          <w:b/>
          <w:sz w:val="24"/>
          <w:szCs w:val="24"/>
        </w:rPr>
      </w:pPr>
      <w:r w:rsidRPr="00B43F2F">
        <w:rPr>
          <w:rFonts w:ascii="Times New Roman" w:hAnsi="Times New Roman" w:cs="Times New Roman"/>
          <w:spacing w:val="-13"/>
          <w:sz w:val="24"/>
          <w:szCs w:val="24"/>
        </w:rPr>
        <w:t xml:space="preserve">4. </w:t>
      </w:r>
      <w:r w:rsidRPr="00B43F2F">
        <w:rPr>
          <w:rFonts w:ascii="Times New Roman" w:hAnsi="Times New Roman" w:cs="Times New Roman"/>
          <w:b/>
          <w:spacing w:val="-13"/>
          <w:sz w:val="24"/>
          <w:szCs w:val="24"/>
        </w:rPr>
        <w:t>Работодатель обязуется:</w:t>
      </w:r>
    </w:p>
    <w:p w:rsidR="00B43F2F" w:rsidRPr="00B43F2F" w:rsidRDefault="00B43F2F" w:rsidP="00B43F2F">
      <w:pPr>
        <w:shd w:val="clear" w:color="auto" w:fill="FFFFFF"/>
        <w:tabs>
          <w:tab w:val="left" w:pos="1397"/>
        </w:tabs>
        <w:spacing w:after="0" w:line="240" w:lineRule="auto"/>
        <w:ind w:left="19" w:firstLine="701"/>
        <w:jc w:val="both"/>
        <w:rPr>
          <w:rFonts w:ascii="Times New Roman" w:hAnsi="Times New Roman" w:cs="Times New Roman"/>
          <w:sz w:val="24"/>
          <w:szCs w:val="24"/>
        </w:rPr>
      </w:pPr>
      <w:r w:rsidRPr="00B43F2F">
        <w:rPr>
          <w:rFonts w:ascii="Times New Roman" w:hAnsi="Times New Roman" w:cs="Times New Roman"/>
          <w:spacing w:val="-12"/>
          <w:sz w:val="24"/>
          <w:szCs w:val="24"/>
        </w:rPr>
        <w:t>4.1.</w:t>
      </w:r>
      <w:r w:rsidRPr="00B43F2F">
        <w:rPr>
          <w:rFonts w:ascii="Times New Roman" w:hAnsi="Times New Roman" w:cs="Times New Roman"/>
          <w:sz w:val="24"/>
          <w:szCs w:val="24"/>
        </w:rPr>
        <w:tab/>
      </w:r>
      <w:r w:rsidRPr="00B43F2F">
        <w:rPr>
          <w:rFonts w:ascii="Times New Roman" w:hAnsi="Times New Roman" w:cs="Times New Roman"/>
          <w:spacing w:val="-1"/>
          <w:sz w:val="24"/>
          <w:szCs w:val="24"/>
        </w:rPr>
        <w:t xml:space="preserve">Уведомлять   профком   в   письменной   форме   о   сокращении </w:t>
      </w:r>
      <w:r w:rsidRPr="00B43F2F">
        <w:rPr>
          <w:rFonts w:ascii="Times New Roman" w:hAnsi="Times New Roman" w:cs="Times New Roman"/>
          <w:sz w:val="24"/>
          <w:szCs w:val="24"/>
        </w:rPr>
        <w:t>численности или штата работников не позднее, чем за два месяца до его начала, а в случаях, которые могут повлечь массовое высвобождение, не позднее, чем за три месяца до его начала (</w:t>
      </w:r>
      <w:r w:rsidRPr="00B43F2F">
        <w:rPr>
          <w:rFonts w:ascii="Times New Roman" w:hAnsi="Times New Roman" w:cs="Times New Roman"/>
          <w:b/>
          <w:i/>
          <w:sz w:val="24"/>
          <w:szCs w:val="24"/>
        </w:rPr>
        <w:t>ст. 82</w:t>
      </w:r>
      <w:r w:rsidRPr="00B43F2F">
        <w:rPr>
          <w:rFonts w:ascii="Times New Roman" w:hAnsi="Times New Roman" w:cs="Times New Roman"/>
          <w:sz w:val="24"/>
          <w:szCs w:val="24"/>
        </w:rPr>
        <w:t xml:space="preserve"> ТК РФ).</w:t>
      </w:r>
    </w:p>
    <w:p w:rsidR="00B43F2F" w:rsidRPr="00B43F2F" w:rsidRDefault="00B43F2F" w:rsidP="00B43F2F">
      <w:pPr>
        <w:shd w:val="clear" w:color="auto" w:fill="FFFFFF"/>
        <w:spacing w:after="0" w:line="240" w:lineRule="auto"/>
        <w:ind w:left="24" w:right="19" w:firstLine="696"/>
        <w:jc w:val="both"/>
        <w:rPr>
          <w:rFonts w:ascii="Times New Roman" w:hAnsi="Times New Roman" w:cs="Times New Roman"/>
          <w:sz w:val="24"/>
          <w:szCs w:val="24"/>
        </w:rPr>
      </w:pPr>
      <w:r w:rsidRPr="00B43F2F">
        <w:rPr>
          <w:rFonts w:ascii="Times New Roman" w:hAnsi="Times New Roman" w:cs="Times New Roman"/>
          <w:sz w:val="24"/>
          <w:szCs w:val="24"/>
        </w:rPr>
        <w:t xml:space="preserve">Уведомление должно содержать проекты приказов о сокращении </w:t>
      </w:r>
      <w:r w:rsidRPr="00B43F2F">
        <w:rPr>
          <w:rFonts w:ascii="Times New Roman" w:hAnsi="Times New Roman" w:cs="Times New Roman"/>
          <w:spacing w:val="-1"/>
          <w:sz w:val="24"/>
          <w:szCs w:val="24"/>
        </w:rPr>
        <w:t>численности или штатов, список сокращаемых должностей и работников, перечень вакансий предполагаемые варианты трудоустройства.</w:t>
      </w:r>
    </w:p>
    <w:p w:rsidR="00B43F2F" w:rsidRPr="00B43F2F" w:rsidRDefault="00B43F2F" w:rsidP="00B43F2F">
      <w:pPr>
        <w:shd w:val="clear" w:color="auto" w:fill="FFFFFF"/>
        <w:spacing w:after="0" w:line="240" w:lineRule="auto"/>
        <w:ind w:left="34" w:right="10" w:firstLine="686"/>
        <w:jc w:val="both"/>
        <w:rPr>
          <w:rFonts w:ascii="Times New Roman" w:hAnsi="Times New Roman" w:cs="Times New Roman"/>
          <w:sz w:val="24"/>
          <w:szCs w:val="24"/>
        </w:rPr>
      </w:pPr>
      <w:r w:rsidRPr="00B43F2F">
        <w:rPr>
          <w:rFonts w:ascii="Times New Roman" w:hAnsi="Times New Roman" w:cs="Times New Roman"/>
          <w:spacing w:val="-1"/>
          <w:sz w:val="24"/>
          <w:szCs w:val="24"/>
        </w:rPr>
        <w:t xml:space="preserve">В случае массового высвобождения работников уведомление должно </w:t>
      </w:r>
      <w:r w:rsidRPr="00B43F2F">
        <w:rPr>
          <w:rFonts w:ascii="Times New Roman" w:hAnsi="Times New Roman" w:cs="Times New Roman"/>
          <w:sz w:val="24"/>
          <w:szCs w:val="24"/>
        </w:rPr>
        <w:t>содержать социально-экономическое обоснование.</w:t>
      </w:r>
    </w:p>
    <w:p w:rsidR="00B43F2F" w:rsidRPr="00B43F2F" w:rsidRDefault="00B43F2F" w:rsidP="00B43F2F">
      <w:pPr>
        <w:pStyle w:val="31"/>
        <w:shd w:val="clear" w:color="auto" w:fill="auto"/>
        <w:spacing w:before="0" w:line="240" w:lineRule="auto"/>
        <w:ind w:left="20" w:firstLine="680"/>
        <w:rPr>
          <w:rFonts w:ascii="Times New Roman" w:hAnsi="Times New Roman" w:cs="Times New Roman"/>
          <w:sz w:val="24"/>
          <w:szCs w:val="24"/>
        </w:rPr>
      </w:pPr>
      <w:r w:rsidRPr="00B43F2F">
        <w:rPr>
          <w:rFonts w:ascii="Times New Roman" w:hAnsi="Times New Roman" w:cs="Times New Roman"/>
          <w:sz w:val="24"/>
          <w:szCs w:val="24"/>
        </w:rPr>
        <w:t>Увольнение считается массовым в следующих случаях:</w:t>
      </w:r>
    </w:p>
    <w:p w:rsidR="00B43F2F" w:rsidRPr="00B43F2F" w:rsidRDefault="00B43F2F" w:rsidP="00B43F2F">
      <w:pPr>
        <w:pStyle w:val="31"/>
        <w:shd w:val="clear" w:color="auto" w:fill="auto"/>
        <w:spacing w:before="0" w:line="240" w:lineRule="auto"/>
        <w:ind w:left="20" w:right="40" w:firstLine="689"/>
        <w:rPr>
          <w:rFonts w:ascii="Times New Roman" w:hAnsi="Times New Roman" w:cs="Times New Roman"/>
          <w:sz w:val="24"/>
          <w:szCs w:val="24"/>
        </w:rPr>
      </w:pPr>
      <w:r w:rsidRPr="00B43F2F">
        <w:rPr>
          <w:rFonts w:ascii="Times New Roman" w:hAnsi="Times New Roman" w:cs="Times New Roman"/>
          <w:sz w:val="24"/>
          <w:szCs w:val="24"/>
        </w:rPr>
        <w:t>ликвидация учреждения с численностью работающих 15 и более человек;</w:t>
      </w:r>
    </w:p>
    <w:p w:rsidR="00B43F2F" w:rsidRPr="00B43F2F" w:rsidRDefault="00B43F2F" w:rsidP="00B43F2F">
      <w:pPr>
        <w:pStyle w:val="31"/>
        <w:shd w:val="clear" w:color="auto" w:fill="auto"/>
        <w:spacing w:before="0" w:line="240" w:lineRule="auto"/>
        <w:ind w:left="20" w:right="40" w:firstLine="680"/>
        <w:rPr>
          <w:rFonts w:ascii="Times New Roman" w:hAnsi="Times New Roman" w:cs="Times New Roman"/>
          <w:sz w:val="24"/>
          <w:szCs w:val="24"/>
        </w:rPr>
      </w:pPr>
      <w:r w:rsidRPr="00B43F2F">
        <w:rPr>
          <w:rFonts w:ascii="Times New Roman" w:hAnsi="Times New Roman" w:cs="Times New Roman"/>
          <w:sz w:val="24"/>
          <w:szCs w:val="24"/>
        </w:rPr>
        <w:t>сокращение численности или штата работников учреждения в количестве:</w:t>
      </w:r>
    </w:p>
    <w:p w:rsidR="00B43F2F" w:rsidRPr="00B43F2F" w:rsidRDefault="00B43F2F" w:rsidP="00B43F2F">
      <w:pPr>
        <w:pStyle w:val="31"/>
        <w:shd w:val="clear" w:color="auto" w:fill="auto"/>
        <w:spacing w:before="0" w:line="240" w:lineRule="auto"/>
        <w:ind w:left="20" w:firstLine="680"/>
        <w:rPr>
          <w:rFonts w:ascii="Times New Roman" w:hAnsi="Times New Roman" w:cs="Times New Roman"/>
          <w:sz w:val="24"/>
          <w:szCs w:val="24"/>
        </w:rPr>
      </w:pPr>
      <w:r w:rsidRPr="00B43F2F">
        <w:rPr>
          <w:rFonts w:ascii="Times New Roman" w:hAnsi="Times New Roman" w:cs="Times New Roman"/>
          <w:sz w:val="24"/>
          <w:szCs w:val="24"/>
        </w:rPr>
        <w:t>20 и более человек в течение 30 дней;</w:t>
      </w:r>
    </w:p>
    <w:p w:rsidR="00B43F2F" w:rsidRPr="00B43F2F" w:rsidRDefault="00B43F2F" w:rsidP="00B43F2F">
      <w:pPr>
        <w:pStyle w:val="31"/>
        <w:shd w:val="clear" w:color="auto" w:fill="auto"/>
        <w:spacing w:before="0" w:line="240" w:lineRule="auto"/>
        <w:ind w:left="20" w:firstLine="660"/>
        <w:rPr>
          <w:rFonts w:ascii="Times New Roman" w:hAnsi="Times New Roman" w:cs="Times New Roman"/>
          <w:sz w:val="24"/>
          <w:szCs w:val="24"/>
        </w:rPr>
      </w:pPr>
      <w:r w:rsidRPr="00B43F2F">
        <w:rPr>
          <w:rFonts w:ascii="Times New Roman" w:hAnsi="Times New Roman" w:cs="Times New Roman"/>
          <w:sz w:val="24"/>
          <w:szCs w:val="24"/>
        </w:rPr>
        <w:t>60 и более человек в течение 60 дней;</w:t>
      </w:r>
    </w:p>
    <w:p w:rsidR="00B43F2F" w:rsidRPr="00B43F2F" w:rsidRDefault="00B43F2F" w:rsidP="00B43F2F">
      <w:pPr>
        <w:pStyle w:val="31"/>
        <w:shd w:val="clear" w:color="auto" w:fill="auto"/>
        <w:spacing w:before="0" w:line="240" w:lineRule="auto"/>
        <w:ind w:left="20" w:firstLine="660"/>
        <w:rPr>
          <w:rFonts w:ascii="Times New Roman" w:hAnsi="Times New Roman" w:cs="Times New Roman"/>
          <w:sz w:val="24"/>
          <w:szCs w:val="24"/>
        </w:rPr>
      </w:pPr>
      <w:r w:rsidRPr="00B43F2F">
        <w:rPr>
          <w:rFonts w:ascii="Times New Roman" w:hAnsi="Times New Roman" w:cs="Times New Roman"/>
          <w:sz w:val="24"/>
          <w:szCs w:val="24"/>
        </w:rPr>
        <w:t>100 и более человек в течение 90 дней;</w:t>
      </w:r>
    </w:p>
    <w:p w:rsidR="00B43F2F" w:rsidRPr="00B43F2F" w:rsidRDefault="00B43F2F" w:rsidP="00B43F2F">
      <w:pPr>
        <w:shd w:val="clear" w:color="auto" w:fill="FFFFFF"/>
        <w:spacing w:after="0" w:line="240" w:lineRule="auto"/>
        <w:ind w:left="34" w:right="10" w:firstLine="686"/>
        <w:jc w:val="both"/>
        <w:rPr>
          <w:rFonts w:ascii="Times New Roman" w:hAnsi="Times New Roman" w:cs="Times New Roman"/>
          <w:sz w:val="24"/>
          <w:szCs w:val="24"/>
        </w:rPr>
      </w:pPr>
      <w:r w:rsidRPr="00B43F2F">
        <w:rPr>
          <w:rFonts w:ascii="Times New Roman" w:hAnsi="Times New Roman" w:cs="Times New Roman"/>
          <w:sz w:val="24"/>
          <w:szCs w:val="24"/>
        </w:rPr>
        <w:t>увольнение 10 и более процентов работников учреждения в течение 90 календарных дней.</w:t>
      </w:r>
    </w:p>
    <w:p w:rsidR="00B43F2F" w:rsidRPr="00B43F2F" w:rsidRDefault="00B43F2F" w:rsidP="00B43F2F">
      <w:pPr>
        <w:spacing w:after="0" w:line="240" w:lineRule="auto"/>
        <w:jc w:val="both"/>
        <w:rPr>
          <w:rFonts w:ascii="Times New Roman" w:hAnsi="Times New Roman" w:cs="Times New Roman"/>
          <w:sz w:val="24"/>
          <w:szCs w:val="24"/>
        </w:rPr>
      </w:pPr>
      <w:r w:rsidRPr="00B43F2F">
        <w:rPr>
          <w:rFonts w:ascii="Times New Roman" w:hAnsi="Times New Roman" w:cs="Times New Roman"/>
          <w:sz w:val="24"/>
          <w:szCs w:val="24"/>
        </w:rPr>
        <w:t>При ликвидации учреждения обеспечить трудоустройство женщин, имеющих трех и более детей.</w:t>
      </w:r>
    </w:p>
    <w:p w:rsidR="00B43F2F" w:rsidRPr="00B43F2F" w:rsidRDefault="00B43F2F" w:rsidP="00B43F2F">
      <w:pPr>
        <w:pStyle w:val="af5"/>
        <w:ind w:firstLine="709"/>
        <w:jc w:val="both"/>
        <w:rPr>
          <w:rFonts w:ascii="Times New Roman" w:eastAsia="MS Mincho" w:hAnsi="Times New Roman"/>
          <w:color w:val="000000"/>
          <w:sz w:val="24"/>
          <w:szCs w:val="24"/>
        </w:rPr>
      </w:pPr>
      <w:r w:rsidRPr="00B43F2F">
        <w:rPr>
          <w:rFonts w:ascii="Times New Roman" w:eastAsia="MS Mincho" w:hAnsi="Times New Roman"/>
          <w:color w:val="000000"/>
          <w:sz w:val="24"/>
          <w:szCs w:val="24"/>
          <w:lang w:val="ru-RU"/>
        </w:rPr>
        <w:t>4.2. При</w:t>
      </w:r>
      <w:r w:rsidRPr="00B43F2F">
        <w:rPr>
          <w:rFonts w:ascii="Times New Roman" w:eastAsia="MS Mincho" w:hAnsi="Times New Roman"/>
          <w:color w:val="000000"/>
          <w:sz w:val="24"/>
          <w:szCs w:val="24"/>
        </w:rPr>
        <w:t xml:space="preserve"> ликвидации сельских дошкольных и общеобразовательных учреждений </w:t>
      </w:r>
      <w:r w:rsidRPr="00B43F2F">
        <w:rPr>
          <w:rFonts w:ascii="Times New Roman" w:eastAsia="MS Mincho" w:hAnsi="Times New Roman"/>
          <w:color w:val="000000"/>
          <w:sz w:val="24"/>
          <w:szCs w:val="24"/>
          <w:lang w:val="ru-RU"/>
        </w:rPr>
        <w:t xml:space="preserve">учитывать </w:t>
      </w:r>
      <w:r w:rsidRPr="00B43F2F">
        <w:rPr>
          <w:rFonts w:ascii="Times New Roman" w:eastAsia="MS Mincho" w:hAnsi="Times New Roman"/>
          <w:color w:val="000000"/>
          <w:sz w:val="24"/>
          <w:szCs w:val="24"/>
        </w:rPr>
        <w:t xml:space="preserve">мнения жителей сельских поселений, обслуживаемых данными учреждениями (ч.12 ст.22 ФЗ </w:t>
      </w:r>
      <w:r w:rsidRPr="00B43F2F">
        <w:rPr>
          <w:rFonts w:ascii="Times New Roman" w:eastAsia="MS Mincho" w:hAnsi="Times New Roman"/>
          <w:sz w:val="24"/>
          <w:szCs w:val="24"/>
        </w:rPr>
        <w:t>«О</w:t>
      </w:r>
      <w:r w:rsidRPr="00B43F2F">
        <w:rPr>
          <w:rFonts w:ascii="Times New Roman" w:eastAsia="MS Mincho" w:hAnsi="Times New Roman"/>
          <w:color w:val="000000"/>
          <w:sz w:val="24"/>
          <w:szCs w:val="24"/>
        </w:rPr>
        <w:t xml:space="preserve">б образовании </w:t>
      </w:r>
      <w:r w:rsidRPr="00B43F2F">
        <w:rPr>
          <w:rFonts w:ascii="Times New Roman" w:eastAsia="MS Mincho" w:hAnsi="Times New Roman"/>
          <w:sz w:val="24"/>
          <w:szCs w:val="24"/>
        </w:rPr>
        <w:t>в Российской Федерации»</w:t>
      </w:r>
      <w:r w:rsidRPr="00B43F2F">
        <w:rPr>
          <w:rFonts w:ascii="Times New Roman" w:eastAsia="MS Mincho" w:hAnsi="Times New Roman"/>
          <w:color w:val="000000"/>
          <w:sz w:val="24"/>
          <w:szCs w:val="24"/>
        </w:rPr>
        <w:t>).</w:t>
      </w:r>
    </w:p>
    <w:p w:rsidR="00B43F2F" w:rsidRPr="00B43F2F" w:rsidRDefault="00B43F2F" w:rsidP="00B43F2F">
      <w:pPr>
        <w:shd w:val="clear" w:color="auto" w:fill="FFFFFF"/>
        <w:spacing w:after="0" w:line="240" w:lineRule="auto"/>
        <w:ind w:left="34" w:right="10" w:firstLine="686"/>
        <w:jc w:val="both"/>
        <w:rPr>
          <w:rFonts w:ascii="Times New Roman" w:hAnsi="Times New Roman" w:cs="Times New Roman"/>
          <w:spacing w:val="-13"/>
          <w:sz w:val="24"/>
          <w:szCs w:val="24"/>
        </w:rPr>
      </w:pPr>
      <w:r w:rsidRPr="00B43F2F">
        <w:rPr>
          <w:rFonts w:ascii="Times New Roman" w:hAnsi="Times New Roman" w:cs="Times New Roman"/>
          <w:sz w:val="24"/>
          <w:szCs w:val="24"/>
        </w:rPr>
        <w:t xml:space="preserve">4.3. </w:t>
      </w:r>
      <w:r w:rsidRPr="00B43F2F">
        <w:rPr>
          <w:rFonts w:ascii="Times New Roman" w:hAnsi="Times New Roman" w:cs="Times New Roman"/>
          <w:spacing w:val="-4"/>
          <w:sz w:val="24"/>
          <w:szCs w:val="24"/>
        </w:rPr>
        <w:t xml:space="preserve">Работникам, получившим уведомление об увольнении по п. 1 и п. 2 </w:t>
      </w:r>
      <w:r w:rsidRPr="00B43F2F">
        <w:rPr>
          <w:rFonts w:ascii="Times New Roman" w:hAnsi="Times New Roman" w:cs="Times New Roman"/>
          <w:sz w:val="24"/>
          <w:szCs w:val="24"/>
        </w:rPr>
        <w:t xml:space="preserve">ст. 81 ТК РФ, предоставлять свободное от работы время не менее   </w:t>
      </w:r>
      <w:r w:rsidRPr="00B43F2F">
        <w:rPr>
          <w:rFonts w:ascii="Times New Roman" w:hAnsi="Times New Roman" w:cs="Times New Roman"/>
          <w:i/>
          <w:iCs/>
          <w:sz w:val="24"/>
          <w:szCs w:val="24"/>
        </w:rPr>
        <w:t xml:space="preserve">2 </w:t>
      </w:r>
      <w:r w:rsidRPr="00B43F2F">
        <w:rPr>
          <w:rFonts w:ascii="Times New Roman" w:hAnsi="Times New Roman" w:cs="Times New Roman"/>
          <w:sz w:val="24"/>
          <w:szCs w:val="24"/>
        </w:rPr>
        <w:t xml:space="preserve">часов </w:t>
      </w:r>
      <w:r w:rsidRPr="00B43F2F">
        <w:rPr>
          <w:rFonts w:ascii="Times New Roman" w:hAnsi="Times New Roman" w:cs="Times New Roman"/>
          <w:spacing w:val="-2"/>
          <w:sz w:val="24"/>
          <w:szCs w:val="24"/>
        </w:rPr>
        <w:t xml:space="preserve">в   неделю   для   самостоятельного   поиска   новой   работы   с   сохранением </w:t>
      </w:r>
      <w:r w:rsidRPr="00B43F2F">
        <w:rPr>
          <w:rFonts w:ascii="Times New Roman" w:hAnsi="Times New Roman" w:cs="Times New Roman"/>
          <w:sz w:val="24"/>
          <w:szCs w:val="24"/>
        </w:rPr>
        <w:t>заработной платы.</w:t>
      </w:r>
    </w:p>
    <w:p w:rsidR="00B43F2F" w:rsidRPr="00B43F2F" w:rsidRDefault="00B43F2F" w:rsidP="00B43F2F">
      <w:pPr>
        <w:shd w:val="clear" w:color="auto" w:fill="FFFFFF"/>
        <w:tabs>
          <w:tab w:val="left" w:pos="1210"/>
        </w:tabs>
        <w:spacing w:after="0" w:line="240" w:lineRule="auto"/>
        <w:ind w:right="82" w:firstLine="709"/>
        <w:jc w:val="both"/>
        <w:rPr>
          <w:rFonts w:ascii="Times New Roman" w:hAnsi="Times New Roman" w:cs="Times New Roman"/>
          <w:spacing w:val="-12"/>
          <w:sz w:val="24"/>
          <w:szCs w:val="24"/>
        </w:rPr>
      </w:pPr>
      <w:r w:rsidRPr="00B43F2F">
        <w:rPr>
          <w:rFonts w:ascii="Times New Roman" w:hAnsi="Times New Roman" w:cs="Times New Roman"/>
          <w:spacing w:val="-2"/>
          <w:sz w:val="24"/>
          <w:szCs w:val="24"/>
        </w:rPr>
        <w:t xml:space="preserve">4.4. Увольнение членов профсоюза по инициативе работодателя в связи </w:t>
      </w:r>
      <w:r w:rsidRPr="00B43F2F">
        <w:rPr>
          <w:rFonts w:ascii="Times New Roman" w:hAnsi="Times New Roman" w:cs="Times New Roman"/>
          <w:spacing w:val="-1"/>
          <w:sz w:val="24"/>
          <w:szCs w:val="24"/>
        </w:rPr>
        <w:t xml:space="preserve">с ликвидацией учреждения (п. 1 ст. 81 ТК РФ) производить </w:t>
      </w:r>
      <w:r w:rsidRPr="00B43F2F">
        <w:rPr>
          <w:rFonts w:ascii="Times New Roman" w:hAnsi="Times New Roman" w:cs="Times New Roman"/>
          <w:sz w:val="24"/>
          <w:szCs w:val="24"/>
        </w:rPr>
        <w:t>с предварительного согласия профкома (ст. 82 ТК РФ).</w:t>
      </w:r>
    </w:p>
    <w:p w:rsidR="00B43F2F" w:rsidRPr="00B43F2F" w:rsidRDefault="00B43F2F" w:rsidP="00B43F2F">
      <w:pPr>
        <w:pStyle w:val="3"/>
        <w:spacing w:after="0"/>
        <w:ind w:firstLine="709"/>
        <w:jc w:val="both"/>
        <w:rPr>
          <w:sz w:val="24"/>
          <w:szCs w:val="24"/>
        </w:rPr>
      </w:pPr>
      <w:r w:rsidRPr="00B43F2F">
        <w:rPr>
          <w:sz w:val="24"/>
          <w:szCs w:val="24"/>
        </w:rPr>
        <w:t>4.5. Расторжение трудового договора в соответствии с пунктами 2, 3 и 5 части 1 статьи 81 ТК РФ с работником – членом Профсоюза по инициативе работодателя может быть произведено только с учетом мнения выборного органа первичной профсоюзной организации.</w:t>
      </w:r>
    </w:p>
    <w:p w:rsidR="00B43F2F" w:rsidRPr="00B43F2F" w:rsidRDefault="00B43F2F" w:rsidP="00B43F2F">
      <w:pPr>
        <w:shd w:val="clear" w:color="auto" w:fill="FFFFFF"/>
        <w:tabs>
          <w:tab w:val="left" w:pos="1210"/>
        </w:tabs>
        <w:spacing w:after="0" w:line="240" w:lineRule="auto"/>
        <w:ind w:right="125" w:firstLine="709"/>
        <w:jc w:val="both"/>
        <w:rPr>
          <w:rFonts w:ascii="Times New Roman" w:hAnsi="Times New Roman" w:cs="Times New Roman"/>
          <w:spacing w:val="-12"/>
          <w:sz w:val="24"/>
          <w:szCs w:val="24"/>
        </w:rPr>
      </w:pPr>
      <w:r w:rsidRPr="00B43F2F">
        <w:rPr>
          <w:rFonts w:ascii="Times New Roman" w:hAnsi="Times New Roman" w:cs="Times New Roman"/>
          <w:spacing w:val="-2"/>
          <w:sz w:val="24"/>
          <w:szCs w:val="24"/>
        </w:rPr>
        <w:t xml:space="preserve">4.6. Трудоустраивать в первоочередном порядке в счет установленной </w:t>
      </w:r>
      <w:r w:rsidRPr="00B43F2F">
        <w:rPr>
          <w:rFonts w:ascii="Times New Roman" w:hAnsi="Times New Roman" w:cs="Times New Roman"/>
          <w:sz w:val="24"/>
          <w:szCs w:val="24"/>
        </w:rPr>
        <w:t>квоты ранее уволенных или подлежащих увольнению из учреждений инвалидов.</w:t>
      </w:r>
    </w:p>
    <w:p w:rsidR="00B43F2F" w:rsidRPr="00B43F2F" w:rsidRDefault="00B43F2F" w:rsidP="00B43F2F">
      <w:pPr>
        <w:pStyle w:val="3"/>
        <w:tabs>
          <w:tab w:val="left" w:pos="709"/>
          <w:tab w:val="left" w:pos="1620"/>
        </w:tabs>
        <w:spacing w:after="0"/>
        <w:ind w:firstLine="709"/>
        <w:jc w:val="both"/>
        <w:rPr>
          <w:sz w:val="24"/>
          <w:szCs w:val="24"/>
        </w:rPr>
      </w:pPr>
      <w:r w:rsidRPr="00B43F2F">
        <w:rPr>
          <w:sz w:val="24"/>
          <w:szCs w:val="24"/>
        </w:rPr>
        <w:t>4.7. Рассматривать все вопросы, связанные с изменением структуры образовательной организации, ее реорганизацией с участием выборного органа первичной профсоюзной организации.</w:t>
      </w:r>
    </w:p>
    <w:p w:rsidR="00B43F2F" w:rsidRPr="00B43F2F" w:rsidRDefault="00B43F2F" w:rsidP="00B43F2F">
      <w:pPr>
        <w:shd w:val="clear" w:color="auto" w:fill="FFFFFF"/>
        <w:tabs>
          <w:tab w:val="left" w:pos="1210"/>
        </w:tabs>
        <w:spacing w:after="0" w:line="240" w:lineRule="auto"/>
        <w:ind w:left="720"/>
        <w:jc w:val="both"/>
        <w:rPr>
          <w:rFonts w:ascii="Times New Roman" w:hAnsi="Times New Roman" w:cs="Times New Roman"/>
          <w:spacing w:val="-12"/>
          <w:sz w:val="24"/>
          <w:szCs w:val="24"/>
        </w:rPr>
      </w:pPr>
      <w:r w:rsidRPr="00B43F2F">
        <w:rPr>
          <w:rFonts w:ascii="Times New Roman" w:hAnsi="Times New Roman" w:cs="Times New Roman"/>
          <w:spacing w:val="-2"/>
          <w:sz w:val="24"/>
          <w:szCs w:val="24"/>
        </w:rPr>
        <w:t>4.8. Стороны договорились, что:</w:t>
      </w:r>
    </w:p>
    <w:p w:rsidR="00B43F2F" w:rsidRPr="00B43F2F" w:rsidRDefault="00B43F2F" w:rsidP="00B43F2F">
      <w:pPr>
        <w:shd w:val="clear" w:color="auto" w:fill="FFFFFF"/>
        <w:spacing w:before="5" w:after="0" w:line="240" w:lineRule="auto"/>
        <w:ind w:left="724"/>
        <w:jc w:val="both"/>
        <w:rPr>
          <w:rFonts w:ascii="Times New Roman" w:hAnsi="Times New Roman" w:cs="Times New Roman"/>
          <w:spacing w:val="-1"/>
          <w:sz w:val="24"/>
          <w:szCs w:val="24"/>
        </w:rPr>
      </w:pPr>
      <w:r w:rsidRPr="00B43F2F">
        <w:rPr>
          <w:rFonts w:ascii="Times New Roman" w:hAnsi="Times New Roman" w:cs="Times New Roman"/>
          <w:sz w:val="24"/>
          <w:szCs w:val="24"/>
        </w:rPr>
        <w:t xml:space="preserve">преимущественное право на оставление на работе при </w:t>
      </w:r>
      <w:r w:rsidRPr="00B43F2F">
        <w:rPr>
          <w:rFonts w:ascii="Times New Roman" w:hAnsi="Times New Roman" w:cs="Times New Roman"/>
          <w:spacing w:val="-2"/>
          <w:sz w:val="24"/>
          <w:szCs w:val="24"/>
        </w:rPr>
        <w:t xml:space="preserve">сокращении численности или штата при равной производительности труда и </w:t>
      </w:r>
      <w:r w:rsidRPr="00B43F2F">
        <w:rPr>
          <w:rFonts w:ascii="Times New Roman" w:hAnsi="Times New Roman" w:cs="Times New Roman"/>
          <w:spacing w:val="-1"/>
          <w:sz w:val="24"/>
          <w:szCs w:val="24"/>
        </w:rPr>
        <w:t xml:space="preserve">квалификации помимо лиц, указанных ст. 179 ТК РФ, имеют также работники: </w:t>
      </w:r>
    </w:p>
    <w:p w:rsidR="00B43F2F" w:rsidRPr="00B43F2F" w:rsidRDefault="00B43F2F" w:rsidP="00B43F2F">
      <w:pPr>
        <w:shd w:val="clear" w:color="auto" w:fill="FFFFFF"/>
        <w:spacing w:before="5" w:after="0" w:line="240" w:lineRule="auto"/>
        <w:ind w:left="724" w:hanging="440"/>
        <w:jc w:val="both"/>
        <w:rPr>
          <w:rFonts w:ascii="Times New Roman" w:hAnsi="Times New Roman" w:cs="Times New Roman"/>
          <w:sz w:val="24"/>
          <w:szCs w:val="24"/>
        </w:rPr>
      </w:pPr>
      <w:r w:rsidRPr="00B43F2F">
        <w:rPr>
          <w:rFonts w:ascii="Times New Roman" w:hAnsi="Times New Roman" w:cs="Times New Roman"/>
          <w:sz w:val="24"/>
          <w:szCs w:val="24"/>
        </w:rPr>
        <w:t xml:space="preserve"> -  одинокие матери и отцы, воспитывающие детей до 16 лет;</w:t>
      </w:r>
    </w:p>
    <w:p w:rsidR="00B43F2F" w:rsidRPr="00B43F2F" w:rsidRDefault="00B43F2F" w:rsidP="00B43F2F">
      <w:pPr>
        <w:pStyle w:val="a6"/>
        <w:widowControl/>
        <w:numPr>
          <w:ilvl w:val="0"/>
          <w:numId w:val="20"/>
        </w:numPr>
        <w:tabs>
          <w:tab w:val="left" w:pos="567"/>
        </w:tabs>
        <w:suppressAutoHyphens w:val="0"/>
        <w:autoSpaceDE/>
        <w:spacing w:after="0"/>
        <w:jc w:val="both"/>
        <w:rPr>
          <w:sz w:val="24"/>
          <w:szCs w:val="24"/>
        </w:rPr>
      </w:pPr>
      <w:r w:rsidRPr="00B43F2F">
        <w:rPr>
          <w:sz w:val="24"/>
          <w:szCs w:val="24"/>
        </w:rPr>
        <w:t>имеющие более длительный стаж работы в данной организации;</w:t>
      </w:r>
    </w:p>
    <w:p w:rsidR="00B43F2F" w:rsidRPr="00B43F2F" w:rsidRDefault="00B43F2F" w:rsidP="00B43F2F">
      <w:pPr>
        <w:pStyle w:val="a6"/>
        <w:widowControl/>
        <w:numPr>
          <w:ilvl w:val="0"/>
          <w:numId w:val="20"/>
        </w:numPr>
        <w:tabs>
          <w:tab w:val="left" w:pos="567"/>
        </w:tabs>
        <w:suppressAutoHyphens w:val="0"/>
        <w:autoSpaceDE/>
        <w:spacing w:after="0"/>
        <w:ind w:left="567" w:right="20" w:hanging="207"/>
        <w:jc w:val="both"/>
        <w:rPr>
          <w:sz w:val="24"/>
          <w:szCs w:val="24"/>
        </w:rPr>
      </w:pPr>
      <w:r w:rsidRPr="00B43F2F">
        <w:rPr>
          <w:sz w:val="24"/>
          <w:szCs w:val="24"/>
        </w:rPr>
        <w:t>имеющие почетные звания, удостоенные ведомственными знаками отличия и иными наградами в связи с педагогической деятельностью;</w:t>
      </w:r>
    </w:p>
    <w:p w:rsidR="00B43F2F" w:rsidRPr="00B43F2F" w:rsidRDefault="00B43F2F" w:rsidP="00B43F2F">
      <w:pPr>
        <w:pStyle w:val="a6"/>
        <w:widowControl/>
        <w:numPr>
          <w:ilvl w:val="0"/>
          <w:numId w:val="20"/>
        </w:numPr>
        <w:tabs>
          <w:tab w:val="left" w:pos="567"/>
        </w:tabs>
        <w:suppressAutoHyphens w:val="0"/>
        <w:autoSpaceDE/>
        <w:spacing w:after="0"/>
        <w:ind w:left="567" w:right="20" w:hanging="207"/>
        <w:jc w:val="both"/>
        <w:rPr>
          <w:sz w:val="24"/>
          <w:szCs w:val="24"/>
        </w:rPr>
      </w:pPr>
      <w:r w:rsidRPr="00B43F2F">
        <w:rPr>
          <w:sz w:val="24"/>
          <w:szCs w:val="24"/>
        </w:rPr>
        <w:lastRenderedPageBreak/>
        <w:t>родители, воспитывающие детей-инвалидов до 18 лет;</w:t>
      </w:r>
      <w:r w:rsidRPr="00B43F2F">
        <w:rPr>
          <w:sz w:val="24"/>
          <w:szCs w:val="24"/>
        </w:rPr>
        <w:br/>
        <w:t>педагогические работники, приступившие к трудовой деятельности непосредственно после окончания образовательной организации высшего или профессионального образования и имеющие трудовой стаж менее одного года</w:t>
      </w:r>
    </w:p>
    <w:p w:rsidR="00B43F2F" w:rsidRPr="00B43F2F" w:rsidRDefault="00B43F2F" w:rsidP="00B43F2F">
      <w:pPr>
        <w:pStyle w:val="a6"/>
        <w:widowControl/>
        <w:numPr>
          <w:ilvl w:val="0"/>
          <w:numId w:val="20"/>
        </w:numPr>
        <w:tabs>
          <w:tab w:val="left" w:pos="567"/>
        </w:tabs>
        <w:suppressAutoHyphens w:val="0"/>
        <w:autoSpaceDE/>
        <w:spacing w:after="0"/>
        <w:ind w:right="20"/>
        <w:jc w:val="both"/>
        <w:rPr>
          <w:sz w:val="24"/>
          <w:szCs w:val="24"/>
        </w:rPr>
      </w:pPr>
      <w:r w:rsidRPr="00B43F2F">
        <w:rPr>
          <w:sz w:val="24"/>
          <w:szCs w:val="24"/>
        </w:rPr>
        <w:t>неосвобожденные председатели первичных организаций Профсоюза.</w:t>
      </w:r>
    </w:p>
    <w:p w:rsidR="00B43F2F" w:rsidRPr="00B43F2F" w:rsidRDefault="00B43F2F" w:rsidP="00B43F2F">
      <w:pPr>
        <w:shd w:val="clear" w:color="auto" w:fill="FFFFFF"/>
        <w:tabs>
          <w:tab w:val="left" w:pos="1550"/>
        </w:tabs>
        <w:spacing w:after="0" w:line="240" w:lineRule="auto"/>
        <w:ind w:right="101" w:firstLine="709"/>
        <w:jc w:val="both"/>
        <w:rPr>
          <w:rFonts w:ascii="Times New Roman" w:hAnsi="Times New Roman" w:cs="Times New Roman"/>
          <w:sz w:val="24"/>
          <w:szCs w:val="24"/>
        </w:rPr>
      </w:pPr>
      <w:r w:rsidRPr="00B43F2F">
        <w:rPr>
          <w:rFonts w:ascii="Times New Roman" w:hAnsi="Times New Roman" w:cs="Times New Roman"/>
          <w:spacing w:val="-2"/>
          <w:sz w:val="24"/>
          <w:szCs w:val="24"/>
        </w:rPr>
        <w:t>4.9. Н</w:t>
      </w:r>
      <w:r w:rsidRPr="00B43F2F">
        <w:rPr>
          <w:rFonts w:ascii="Times New Roman" w:hAnsi="Times New Roman" w:cs="Times New Roman"/>
          <w:sz w:val="24"/>
          <w:szCs w:val="24"/>
        </w:rPr>
        <w:t>е допускать  увольнение Работников предпенсионного возраста (за 5 лет до наступления общеустановленного пенсионного возраста), а в случае увольнения в связи с сокращением численности или штата - с обязательным уведомлением об этом территориальных органов занятости и  профсоюзных организаций  не менее чем за 2 месяца.</w:t>
      </w:r>
    </w:p>
    <w:p w:rsidR="00B43F2F" w:rsidRPr="00B43F2F" w:rsidRDefault="00B43F2F" w:rsidP="00B43F2F">
      <w:pPr>
        <w:tabs>
          <w:tab w:val="left" w:pos="1550"/>
        </w:tabs>
        <w:spacing w:after="0" w:line="240" w:lineRule="auto"/>
        <w:jc w:val="both"/>
        <w:rPr>
          <w:rFonts w:ascii="Times New Roman" w:hAnsi="Times New Roman" w:cs="Times New Roman"/>
          <w:sz w:val="24"/>
          <w:szCs w:val="24"/>
        </w:rPr>
      </w:pPr>
      <w:r w:rsidRPr="00B43F2F">
        <w:rPr>
          <w:rFonts w:ascii="Times New Roman" w:hAnsi="Times New Roman" w:cs="Times New Roman"/>
          <w:sz w:val="24"/>
          <w:szCs w:val="24"/>
        </w:rPr>
        <w:t>4.10. Не допускается прекращение трудовых договоров, заключенных с работниками организаций, подведомственных министерству образования Белгородской области, принимающими участие в специальной военной операции на территориях Донецкой народной республики, Луганской Народной Республики и Украины посредством прохождения военной службы в Вооруженных силах Российской Федерации по контракту, по призыву по мобилизации или заключения контракта о добровольном содействии в выполнении задач, возложенных на Вооруженные силы Российской Федерации, по основаниям, предусмотренным пунктом 1 части первой статьи 83 Трудового кодекса Российской Федерации и пунктом 1 части первой статьи 39 Федерального закона от 27 июля 2004 года № 79-ФЗ «О государственной гражданской службе Российской Федерации». Действие таких трудовых договоров приостанавливается</w:t>
      </w:r>
    </w:p>
    <w:p w:rsidR="00B43F2F" w:rsidRPr="00B43F2F" w:rsidRDefault="00B43F2F" w:rsidP="00B43F2F">
      <w:pPr>
        <w:shd w:val="clear" w:color="auto" w:fill="FFFFFF"/>
        <w:tabs>
          <w:tab w:val="left" w:pos="1550"/>
        </w:tabs>
        <w:spacing w:after="0" w:line="240" w:lineRule="auto"/>
        <w:ind w:right="101" w:firstLine="709"/>
        <w:jc w:val="both"/>
        <w:rPr>
          <w:rFonts w:ascii="Times New Roman" w:hAnsi="Times New Roman" w:cs="Times New Roman"/>
          <w:spacing w:val="-10"/>
          <w:sz w:val="24"/>
          <w:szCs w:val="24"/>
        </w:rPr>
      </w:pPr>
      <w:r w:rsidRPr="00B43F2F">
        <w:rPr>
          <w:rFonts w:ascii="Times New Roman" w:hAnsi="Times New Roman" w:cs="Times New Roman"/>
          <w:spacing w:val="-2"/>
          <w:sz w:val="24"/>
          <w:szCs w:val="24"/>
        </w:rPr>
        <w:t xml:space="preserve">4.11. Высвобождаемым работникам предоставляются гарантии и </w:t>
      </w:r>
      <w:r w:rsidRPr="00B43F2F">
        <w:rPr>
          <w:rFonts w:ascii="Times New Roman" w:hAnsi="Times New Roman" w:cs="Times New Roman"/>
          <w:sz w:val="24"/>
          <w:szCs w:val="24"/>
        </w:rPr>
        <w:t xml:space="preserve">компенсации, предусмотренные действующим законодательством при сокращении численности или штата (ст. 178, 180 ТК РФ), а также </w:t>
      </w:r>
      <w:r w:rsidRPr="00B43F2F">
        <w:rPr>
          <w:rFonts w:ascii="Times New Roman" w:hAnsi="Times New Roman" w:cs="Times New Roman"/>
          <w:spacing w:val="-2"/>
          <w:sz w:val="24"/>
          <w:szCs w:val="24"/>
        </w:rPr>
        <w:t>преимущественное право приема на работу при появлении вакансий.</w:t>
      </w:r>
    </w:p>
    <w:p w:rsidR="00B43F2F" w:rsidRPr="00B43F2F" w:rsidRDefault="00B43F2F" w:rsidP="00B43F2F">
      <w:pPr>
        <w:spacing w:after="0" w:line="240" w:lineRule="auto"/>
        <w:ind w:firstLine="708"/>
        <w:jc w:val="both"/>
        <w:rPr>
          <w:rFonts w:ascii="Times New Roman" w:hAnsi="Times New Roman" w:cs="Times New Roman"/>
          <w:sz w:val="24"/>
          <w:szCs w:val="24"/>
        </w:rPr>
      </w:pPr>
      <w:r w:rsidRPr="00B43F2F">
        <w:rPr>
          <w:rFonts w:ascii="Times New Roman" w:hAnsi="Times New Roman" w:cs="Times New Roman"/>
          <w:spacing w:val="-1"/>
          <w:sz w:val="24"/>
          <w:szCs w:val="24"/>
        </w:rPr>
        <w:t xml:space="preserve">4.12. </w:t>
      </w:r>
      <w:r w:rsidRPr="00B43F2F">
        <w:rPr>
          <w:rFonts w:ascii="Times New Roman" w:hAnsi="Times New Roman" w:cs="Times New Roman"/>
          <w:sz w:val="24"/>
          <w:szCs w:val="24"/>
        </w:rPr>
        <w:t>При принятии решений об увольнении работника в случае признания его по результатам аттестации несоответствующим занимаемой должности вследствие недостаточной квалификации принимать меры по переводу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(часть 3 статьи 81 ТК РФ).</w:t>
      </w:r>
    </w:p>
    <w:p w:rsidR="00B43F2F" w:rsidRPr="00B43F2F" w:rsidRDefault="00B43F2F" w:rsidP="00B43F2F">
      <w:pPr>
        <w:pStyle w:val="3"/>
        <w:spacing w:after="0"/>
        <w:ind w:firstLine="708"/>
        <w:rPr>
          <w:sz w:val="24"/>
          <w:szCs w:val="24"/>
        </w:rPr>
      </w:pPr>
      <w:r w:rsidRPr="00B43F2F">
        <w:rPr>
          <w:sz w:val="24"/>
          <w:szCs w:val="24"/>
        </w:rPr>
        <w:t>4.13   . Выборный орган первичной профсоюзной организации обязуется осуществлять контроль за соблюдением работодателем трудового законодательства и иными нормативными правовыми актами, содержащими нормы трудового права, соглашениями, локальными нормативными актами, настоящим  коллективным договором при заключении, изменении и расторжении трудовых договоров с работниками.</w:t>
      </w:r>
    </w:p>
    <w:p w:rsidR="00B43F2F" w:rsidRPr="00B43F2F" w:rsidRDefault="00B43F2F" w:rsidP="00B43F2F">
      <w:pPr>
        <w:shd w:val="clear" w:color="auto" w:fill="FFFFFF"/>
        <w:spacing w:before="312" w:after="0" w:line="240" w:lineRule="auto"/>
        <w:ind w:left="2947"/>
        <w:rPr>
          <w:rFonts w:ascii="Times New Roman" w:hAnsi="Times New Roman" w:cs="Times New Roman"/>
          <w:spacing w:val="-2"/>
          <w:sz w:val="24"/>
          <w:szCs w:val="24"/>
        </w:rPr>
      </w:pPr>
      <w:r w:rsidRPr="00B43F2F">
        <w:rPr>
          <w:rFonts w:ascii="Times New Roman" w:hAnsi="Times New Roman" w:cs="Times New Roman"/>
          <w:b/>
          <w:bCs/>
          <w:spacing w:val="-2"/>
          <w:sz w:val="24"/>
          <w:szCs w:val="24"/>
          <w:lang w:val="en-US"/>
        </w:rPr>
        <w:t>V</w:t>
      </w:r>
      <w:r w:rsidRPr="00B43F2F">
        <w:rPr>
          <w:rFonts w:ascii="Times New Roman" w:hAnsi="Times New Roman" w:cs="Times New Roman"/>
          <w:b/>
          <w:bCs/>
          <w:spacing w:val="-2"/>
          <w:sz w:val="24"/>
          <w:szCs w:val="24"/>
        </w:rPr>
        <w:t>. Рабочее время и время отдыха</w:t>
      </w:r>
    </w:p>
    <w:p w:rsidR="00B43F2F" w:rsidRPr="00B43F2F" w:rsidRDefault="00B43F2F" w:rsidP="00B43F2F">
      <w:pPr>
        <w:shd w:val="clear" w:color="auto" w:fill="FFFFFF"/>
        <w:spacing w:before="317" w:after="0" w:line="240" w:lineRule="auto"/>
        <w:ind w:left="734"/>
        <w:jc w:val="both"/>
        <w:rPr>
          <w:rFonts w:ascii="Times New Roman" w:hAnsi="Times New Roman" w:cs="Times New Roman"/>
          <w:spacing w:val="-16"/>
          <w:sz w:val="24"/>
          <w:szCs w:val="24"/>
        </w:rPr>
      </w:pPr>
      <w:r w:rsidRPr="00B43F2F">
        <w:rPr>
          <w:rFonts w:ascii="Times New Roman" w:hAnsi="Times New Roman" w:cs="Times New Roman"/>
          <w:spacing w:val="-2"/>
          <w:sz w:val="24"/>
          <w:szCs w:val="24"/>
        </w:rPr>
        <w:t>5.1. Стороны пришли к соглашению о том, что:</w:t>
      </w:r>
    </w:p>
    <w:p w:rsidR="00B43F2F" w:rsidRPr="00B43F2F" w:rsidRDefault="00B43F2F" w:rsidP="00B43F2F">
      <w:pPr>
        <w:spacing w:after="0" w:line="240" w:lineRule="auto"/>
        <w:ind w:firstLine="709"/>
        <w:jc w:val="both"/>
        <w:rPr>
          <w:rFonts w:ascii="Times New Roman" w:hAnsi="Times New Roman" w:cs="Times New Roman"/>
          <w:sz w:val="24"/>
          <w:szCs w:val="24"/>
        </w:rPr>
      </w:pPr>
      <w:r w:rsidRPr="00B43F2F">
        <w:rPr>
          <w:rFonts w:ascii="Times New Roman" w:hAnsi="Times New Roman" w:cs="Times New Roman"/>
          <w:spacing w:val="-16"/>
          <w:sz w:val="24"/>
          <w:szCs w:val="24"/>
        </w:rPr>
        <w:t>5.1.1.</w:t>
      </w:r>
      <w:r w:rsidRPr="00B43F2F">
        <w:rPr>
          <w:rFonts w:ascii="Times New Roman" w:hAnsi="Times New Roman" w:cs="Times New Roman"/>
          <w:sz w:val="24"/>
          <w:szCs w:val="24"/>
        </w:rPr>
        <w:tab/>
        <w:t>Продолжительность рабочего времени педагогических и других Работников образовательных Учреждений устанавливается в зависимости от наименования должности,  условий труда и других факторов в соответствии с трудовым законодательством и иными нормативными правовыми актами, содержащими нормы трудового права, в том числе приказом  Министерства образования  от  22.12. 2014 г.   № 1601 «О продолжительности рабочего времени (норме часов педагогической работы за ставку заработной платы) педагогических работников и порядке определения учебной нагрузки педагогических работников, оговариваемой в трудовом договоре».</w:t>
      </w:r>
    </w:p>
    <w:p w:rsidR="00B43F2F" w:rsidRPr="00B43F2F" w:rsidRDefault="00B43F2F" w:rsidP="00B43F2F">
      <w:pPr>
        <w:spacing w:after="0" w:line="240" w:lineRule="auto"/>
        <w:ind w:firstLine="709"/>
        <w:jc w:val="both"/>
        <w:rPr>
          <w:rFonts w:ascii="Times New Roman" w:hAnsi="Times New Roman" w:cs="Times New Roman"/>
          <w:sz w:val="24"/>
          <w:szCs w:val="24"/>
        </w:rPr>
      </w:pPr>
      <w:r w:rsidRPr="00B43F2F">
        <w:rPr>
          <w:rFonts w:ascii="Times New Roman" w:hAnsi="Times New Roman" w:cs="Times New Roman"/>
          <w:sz w:val="24"/>
          <w:szCs w:val="24"/>
        </w:rPr>
        <w:t xml:space="preserve">5.1.2. Режим рабочего времени и времени отдыха педагогических и других Работников образовательных Учреждений определяется приказом Минобрнауки России  от 11 мая 2016 г. № 536 «Об утверждении особенностей режима рабочего времени и времени отдыха педагогических и иных работников образовательных организаций, осуществляющих образовательную деятельность», </w:t>
      </w:r>
      <w:r w:rsidRPr="00B43F2F">
        <w:rPr>
          <w:rFonts w:ascii="Times New Roman" w:hAnsi="Times New Roman" w:cs="Times New Roman"/>
          <w:spacing w:val="-2"/>
          <w:sz w:val="24"/>
          <w:szCs w:val="24"/>
        </w:rPr>
        <w:t xml:space="preserve">учебным </w:t>
      </w:r>
      <w:r w:rsidRPr="00B43F2F">
        <w:rPr>
          <w:rFonts w:ascii="Times New Roman" w:hAnsi="Times New Roman" w:cs="Times New Roman"/>
          <w:sz w:val="24"/>
          <w:szCs w:val="24"/>
        </w:rPr>
        <w:t xml:space="preserve">расписанием, годовым календарным учебным графиком, графиком сменности (приложение № ), утверждаемыми работодателем,  согласованным с профкомом, а </w:t>
      </w:r>
      <w:r w:rsidRPr="00B43F2F">
        <w:rPr>
          <w:rFonts w:ascii="Times New Roman" w:hAnsi="Times New Roman" w:cs="Times New Roman"/>
          <w:sz w:val="24"/>
          <w:szCs w:val="24"/>
        </w:rPr>
        <w:lastRenderedPageBreak/>
        <w:t>также условиями трудового договора, должностными инструкциями работников и обязанностями, возлагаемыми на них Уставом учреждения.</w:t>
      </w:r>
    </w:p>
    <w:p w:rsidR="00B43F2F" w:rsidRPr="00B43F2F" w:rsidRDefault="00B43F2F" w:rsidP="00B43F2F">
      <w:pPr>
        <w:shd w:val="clear" w:color="auto" w:fill="FFFFFF"/>
        <w:tabs>
          <w:tab w:val="left" w:pos="1373"/>
        </w:tabs>
        <w:spacing w:after="0" w:line="240" w:lineRule="auto"/>
        <w:ind w:left="142"/>
        <w:jc w:val="both"/>
        <w:rPr>
          <w:rFonts w:ascii="Times New Roman" w:hAnsi="Times New Roman" w:cs="Times New Roman"/>
          <w:sz w:val="24"/>
          <w:szCs w:val="24"/>
        </w:rPr>
      </w:pPr>
      <w:r w:rsidRPr="00B43F2F">
        <w:rPr>
          <w:rFonts w:ascii="Times New Roman" w:hAnsi="Times New Roman" w:cs="Times New Roman"/>
          <w:spacing w:val="-1"/>
          <w:sz w:val="24"/>
          <w:szCs w:val="24"/>
        </w:rPr>
        <w:t xml:space="preserve">        5.1.3. Время перерыва для отдыха и питания, </w:t>
      </w:r>
      <w:r w:rsidRPr="00B43F2F">
        <w:rPr>
          <w:rFonts w:ascii="Times New Roman" w:hAnsi="Times New Roman" w:cs="Times New Roman"/>
          <w:sz w:val="24"/>
          <w:szCs w:val="24"/>
        </w:rPr>
        <w:t xml:space="preserve">графики сменности, работы в </w:t>
      </w:r>
      <w:r w:rsidRPr="00B43F2F">
        <w:rPr>
          <w:rFonts w:ascii="Times New Roman" w:hAnsi="Times New Roman" w:cs="Times New Roman"/>
          <w:spacing w:val="-1"/>
          <w:sz w:val="24"/>
          <w:szCs w:val="24"/>
        </w:rPr>
        <w:t xml:space="preserve">выходные   и   нерабочие, праздничные   дни   устанавливаются   Правилами </w:t>
      </w:r>
      <w:r w:rsidRPr="00B43F2F">
        <w:rPr>
          <w:rFonts w:ascii="Times New Roman" w:hAnsi="Times New Roman" w:cs="Times New Roman"/>
          <w:sz w:val="24"/>
          <w:szCs w:val="24"/>
        </w:rPr>
        <w:t>внутреннего трудового распорядка.</w:t>
      </w:r>
    </w:p>
    <w:p w:rsidR="00B43F2F" w:rsidRPr="00B43F2F" w:rsidRDefault="00B43F2F" w:rsidP="00B43F2F">
      <w:pPr>
        <w:spacing w:after="0" w:line="240" w:lineRule="auto"/>
        <w:ind w:firstLine="540"/>
        <w:jc w:val="both"/>
        <w:rPr>
          <w:rFonts w:ascii="Times New Roman" w:hAnsi="Times New Roman" w:cs="Times New Roman"/>
          <w:sz w:val="24"/>
          <w:szCs w:val="24"/>
        </w:rPr>
      </w:pPr>
      <w:r w:rsidRPr="00B43F2F">
        <w:rPr>
          <w:rFonts w:ascii="Times New Roman" w:hAnsi="Times New Roman" w:cs="Times New Roman"/>
          <w:spacing w:val="-16"/>
          <w:sz w:val="24"/>
          <w:szCs w:val="24"/>
        </w:rPr>
        <w:t xml:space="preserve"> 5. 1. 4.</w:t>
      </w:r>
      <w:r w:rsidRPr="00B43F2F">
        <w:rPr>
          <w:rFonts w:ascii="Times New Roman" w:hAnsi="Times New Roman" w:cs="Times New Roman"/>
          <w:sz w:val="24"/>
          <w:szCs w:val="24"/>
        </w:rPr>
        <w:tab/>
        <w:t xml:space="preserve">Для     руководящих     работников,     работников     из     числа </w:t>
      </w:r>
      <w:r w:rsidRPr="00B43F2F">
        <w:rPr>
          <w:rFonts w:ascii="Times New Roman" w:hAnsi="Times New Roman" w:cs="Times New Roman"/>
          <w:spacing w:val="-5"/>
          <w:sz w:val="24"/>
          <w:szCs w:val="24"/>
        </w:rPr>
        <w:t xml:space="preserve">административно-хозяйственного, </w:t>
      </w:r>
      <w:r w:rsidRPr="00B43F2F">
        <w:rPr>
          <w:rFonts w:ascii="Times New Roman" w:hAnsi="Times New Roman" w:cs="Times New Roman"/>
          <w:spacing w:val="-3"/>
          <w:sz w:val="24"/>
          <w:szCs w:val="24"/>
        </w:rPr>
        <w:t>учебно-вспомогательного и  о</w:t>
      </w:r>
      <w:r w:rsidRPr="00B43F2F">
        <w:rPr>
          <w:rFonts w:ascii="Times New Roman" w:hAnsi="Times New Roman" w:cs="Times New Roman"/>
          <w:sz w:val="24"/>
          <w:szCs w:val="24"/>
        </w:rPr>
        <w:t xml:space="preserve">бслуживающего   персонала    учреждения   устанавливается нормальная  продолжительность рабочего времени, которая не может превышать 40 часов в неделю, для женщин, работающих на селе – 36 часов в неделю. </w:t>
      </w:r>
    </w:p>
    <w:p w:rsidR="00B43F2F" w:rsidRPr="00B43F2F" w:rsidRDefault="00B43F2F" w:rsidP="00B43F2F">
      <w:pPr>
        <w:spacing w:after="0" w:line="240" w:lineRule="auto"/>
        <w:ind w:firstLine="540"/>
        <w:jc w:val="both"/>
        <w:rPr>
          <w:rFonts w:ascii="Times New Roman" w:hAnsi="Times New Roman" w:cs="Times New Roman"/>
          <w:sz w:val="24"/>
          <w:szCs w:val="24"/>
        </w:rPr>
      </w:pPr>
      <w:r w:rsidRPr="00B43F2F">
        <w:rPr>
          <w:rFonts w:ascii="Times New Roman" w:hAnsi="Times New Roman" w:cs="Times New Roman"/>
          <w:sz w:val="24"/>
          <w:szCs w:val="24"/>
        </w:rPr>
        <w:t xml:space="preserve">Для воспитателей, непосредственно осуществляющим обучение, воспитание, присмотр и уход за обучающимися (воспитанниками) с ограниченными возможностями здоровья норма часов педагогической работы устанавливается 25 часов в неделю за ставку заработной платы. </w:t>
      </w:r>
    </w:p>
    <w:p w:rsidR="00B43F2F" w:rsidRPr="00B43F2F" w:rsidRDefault="00B43F2F" w:rsidP="00B43F2F">
      <w:pPr>
        <w:shd w:val="clear" w:color="auto" w:fill="FFFFFF"/>
        <w:tabs>
          <w:tab w:val="left" w:pos="1134"/>
        </w:tabs>
        <w:spacing w:after="0" w:line="240" w:lineRule="auto"/>
        <w:ind w:left="5" w:right="77" w:firstLine="562"/>
        <w:jc w:val="both"/>
        <w:rPr>
          <w:rFonts w:ascii="Times New Roman" w:hAnsi="Times New Roman" w:cs="Times New Roman"/>
          <w:sz w:val="24"/>
          <w:szCs w:val="24"/>
        </w:rPr>
      </w:pPr>
      <w:r w:rsidRPr="00B43F2F">
        <w:rPr>
          <w:rFonts w:ascii="Times New Roman" w:hAnsi="Times New Roman" w:cs="Times New Roman"/>
          <w:sz w:val="24"/>
          <w:szCs w:val="24"/>
        </w:rPr>
        <w:t>Для инвалидов второй группы устанавливается неполная рабочая неделя 35 часов.</w:t>
      </w:r>
    </w:p>
    <w:p w:rsidR="00B43F2F" w:rsidRPr="00B43F2F" w:rsidRDefault="00B43F2F" w:rsidP="00B43F2F">
      <w:pPr>
        <w:pStyle w:val="af7"/>
        <w:jc w:val="both"/>
        <w:rPr>
          <w:rFonts w:eastAsia="Arial CYR"/>
          <w:color w:val="000000"/>
          <w:sz w:val="24"/>
          <w:szCs w:val="24"/>
        </w:rPr>
      </w:pPr>
      <w:r w:rsidRPr="00B43F2F">
        <w:rPr>
          <w:rFonts w:eastAsia="Arial CYR"/>
          <w:color w:val="000000"/>
          <w:sz w:val="24"/>
          <w:szCs w:val="24"/>
        </w:rPr>
        <w:t>При этом заработная плата выплачивается в том же размере, что и при полной продолжительности еженедельной работы (40 часов).</w:t>
      </w:r>
    </w:p>
    <w:p w:rsidR="00B43F2F" w:rsidRPr="00B43F2F" w:rsidRDefault="00B43F2F" w:rsidP="00B43F2F">
      <w:pPr>
        <w:shd w:val="clear" w:color="auto" w:fill="FFFFFF"/>
        <w:spacing w:after="0" w:line="240" w:lineRule="auto"/>
        <w:jc w:val="both"/>
        <w:rPr>
          <w:rFonts w:ascii="Times New Roman" w:hAnsi="Times New Roman" w:cs="Times New Roman"/>
          <w:spacing w:val="-1"/>
          <w:sz w:val="24"/>
          <w:szCs w:val="24"/>
        </w:rPr>
      </w:pPr>
      <w:r w:rsidRPr="00B43F2F">
        <w:rPr>
          <w:rFonts w:ascii="Times New Roman" w:hAnsi="Times New Roman" w:cs="Times New Roman"/>
          <w:spacing w:val="-2"/>
          <w:sz w:val="24"/>
          <w:szCs w:val="24"/>
        </w:rPr>
        <w:t xml:space="preserve">          5.1.5. </w:t>
      </w:r>
      <w:r w:rsidRPr="00B43F2F">
        <w:rPr>
          <w:rFonts w:ascii="Times New Roman" w:hAnsi="Times New Roman" w:cs="Times New Roman"/>
          <w:color w:val="000000"/>
          <w:sz w:val="24"/>
          <w:szCs w:val="24"/>
        </w:rPr>
        <w:t>В учреждении устанавливается 5-дневная рабочая неделя. Общими выходными являются суббота и воскресенье.</w:t>
      </w:r>
    </w:p>
    <w:p w:rsidR="00B43F2F" w:rsidRPr="00B43F2F" w:rsidRDefault="00B43F2F" w:rsidP="00B43F2F">
      <w:pPr>
        <w:pStyle w:val="af7"/>
        <w:ind w:firstLine="567"/>
        <w:jc w:val="both"/>
        <w:rPr>
          <w:rFonts w:eastAsia="Arial CYR"/>
          <w:color w:val="000000"/>
          <w:sz w:val="24"/>
          <w:szCs w:val="24"/>
        </w:rPr>
      </w:pPr>
      <w:r w:rsidRPr="00B43F2F">
        <w:rPr>
          <w:rFonts w:eastAsia="Arial CYR"/>
          <w:color w:val="000000"/>
          <w:sz w:val="24"/>
          <w:szCs w:val="24"/>
        </w:rPr>
        <w:t>5.1.6. При сменной работе, когда не может быть соблюдена установленная для данной категории работников ежедневная или еженедельная продолжительность рабочего времени, вводится суммированный учет рабочего времени с тем, чтобы продолжительность рабочего времени за учетный период не превышал нормального числа рабочих часов (ст. 104 ТК РФ).</w:t>
      </w:r>
    </w:p>
    <w:p w:rsidR="00B43F2F" w:rsidRPr="00B43F2F" w:rsidRDefault="00B43F2F" w:rsidP="00B43F2F">
      <w:pPr>
        <w:pStyle w:val="a6"/>
        <w:widowControl/>
        <w:tabs>
          <w:tab w:val="left" w:pos="1398"/>
        </w:tabs>
        <w:autoSpaceDE/>
        <w:spacing w:after="0"/>
        <w:ind w:right="20" w:firstLine="993"/>
        <w:jc w:val="both"/>
        <w:rPr>
          <w:sz w:val="24"/>
          <w:szCs w:val="24"/>
        </w:rPr>
      </w:pPr>
      <w:r w:rsidRPr="00B43F2F">
        <w:rPr>
          <w:sz w:val="24"/>
          <w:szCs w:val="24"/>
        </w:rPr>
        <w:t>Суммированный учет рабочего времени вводится работодателем с учетом мнения выборного органа первичной профсоюзной организации.</w:t>
      </w:r>
    </w:p>
    <w:p w:rsidR="00B43F2F" w:rsidRPr="00B43F2F" w:rsidRDefault="00B43F2F" w:rsidP="00B43F2F">
      <w:pPr>
        <w:pStyle w:val="a6"/>
        <w:spacing w:after="0"/>
        <w:ind w:right="20" w:firstLine="993"/>
        <w:jc w:val="both"/>
        <w:rPr>
          <w:sz w:val="24"/>
          <w:szCs w:val="24"/>
        </w:rPr>
      </w:pPr>
      <w:r w:rsidRPr="00B43F2F">
        <w:rPr>
          <w:sz w:val="24"/>
          <w:szCs w:val="24"/>
        </w:rPr>
        <w:t>При учете рабочего времени работников с суммированным учетом рабочего времени подсчет часов для оплаты сверхурочной работы за учетный период производится в соответствии с производственным календарем на соответствующий календарный год.</w:t>
      </w:r>
    </w:p>
    <w:p w:rsidR="00B43F2F" w:rsidRPr="00B43F2F" w:rsidRDefault="00B43F2F" w:rsidP="00B43F2F">
      <w:pPr>
        <w:shd w:val="clear" w:color="auto" w:fill="FFFFFF"/>
        <w:tabs>
          <w:tab w:val="left" w:pos="1363"/>
        </w:tabs>
        <w:spacing w:before="5" w:after="0" w:line="240" w:lineRule="auto"/>
        <w:ind w:left="19" w:right="96" w:firstLine="710"/>
        <w:jc w:val="both"/>
        <w:rPr>
          <w:rFonts w:ascii="Times New Roman" w:hAnsi="Times New Roman" w:cs="Times New Roman"/>
          <w:sz w:val="24"/>
          <w:szCs w:val="24"/>
        </w:rPr>
      </w:pPr>
      <w:r w:rsidRPr="00B43F2F">
        <w:rPr>
          <w:rFonts w:ascii="Times New Roman" w:hAnsi="Times New Roman" w:cs="Times New Roman"/>
          <w:spacing w:val="-17"/>
          <w:sz w:val="24"/>
          <w:szCs w:val="24"/>
        </w:rPr>
        <w:t>5. 1. 7.</w:t>
      </w:r>
      <w:r w:rsidRPr="00B43F2F">
        <w:rPr>
          <w:rFonts w:ascii="Times New Roman" w:hAnsi="Times New Roman" w:cs="Times New Roman"/>
          <w:sz w:val="24"/>
          <w:szCs w:val="24"/>
        </w:rPr>
        <w:tab/>
      </w:r>
      <w:r w:rsidRPr="00B43F2F">
        <w:rPr>
          <w:rFonts w:ascii="Times New Roman" w:hAnsi="Times New Roman" w:cs="Times New Roman"/>
          <w:spacing w:val="-2"/>
          <w:sz w:val="24"/>
          <w:szCs w:val="24"/>
        </w:rPr>
        <w:t>Для педагогических работников учреждения устанавливается</w:t>
      </w:r>
      <w:r w:rsidRPr="00B43F2F">
        <w:rPr>
          <w:rFonts w:ascii="Times New Roman" w:hAnsi="Times New Roman" w:cs="Times New Roman"/>
          <w:spacing w:val="-2"/>
          <w:sz w:val="24"/>
          <w:szCs w:val="24"/>
        </w:rPr>
        <w:br/>
      </w:r>
      <w:r w:rsidRPr="00B43F2F">
        <w:rPr>
          <w:rFonts w:ascii="Times New Roman" w:hAnsi="Times New Roman" w:cs="Times New Roman"/>
          <w:sz w:val="24"/>
          <w:szCs w:val="24"/>
        </w:rPr>
        <w:t>сокращенная продолжительность рабочего времени - не более 36 часов в неделю за ставку заработной платы (ст. ЗЗЗ ТК РФ), 24 часа – музыкальному руководителю, 30 часов инструктору по физической культуре.</w:t>
      </w:r>
    </w:p>
    <w:p w:rsidR="00B43F2F" w:rsidRPr="00B43F2F" w:rsidRDefault="00B43F2F" w:rsidP="00B43F2F">
      <w:pPr>
        <w:shd w:val="clear" w:color="auto" w:fill="FFFFFF"/>
        <w:tabs>
          <w:tab w:val="left" w:pos="1363"/>
        </w:tabs>
        <w:spacing w:after="0" w:line="240" w:lineRule="auto"/>
        <w:ind w:firstLine="720"/>
        <w:jc w:val="both"/>
        <w:rPr>
          <w:rFonts w:ascii="Times New Roman" w:hAnsi="Times New Roman" w:cs="Times New Roman"/>
          <w:spacing w:val="-2"/>
          <w:sz w:val="24"/>
          <w:szCs w:val="24"/>
        </w:rPr>
      </w:pPr>
      <w:r w:rsidRPr="00B43F2F">
        <w:rPr>
          <w:rFonts w:ascii="Times New Roman" w:hAnsi="Times New Roman" w:cs="Times New Roman"/>
          <w:spacing w:val="-16"/>
          <w:sz w:val="24"/>
          <w:szCs w:val="24"/>
        </w:rPr>
        <w:t>5. 1. 8.</w:t>
      </w:r>
      <w:r w:rsidRPr="00B43F2F">
        <w:rPr>
          <w:rFonts w:ascii="Times New Roman" w:hAnsi="Times New Roman" w:cs="Times New Roman"/>
          <w:sz w:val="24"/>
          <w:szCs w:val="24"/>
        </w:rPr>
        <w:tab/>
        <w:t>Неполное рабочее время - неполный рабочий день или неполная</w:t>
      </w:r>
      <w:r w:rsidRPr="00B43F2F">
        <w:rPr>
          <w:rFonts w:ascii="Times New Roman" w:hAnsi="Times New Roman" w:cs="Times New Roman"/>
          <w:sz w:val="24"/>
          <w:szCs w:val="24"/>
        </w:rPr>
        <w:br/>
        <w:t>рабочая неделя устанавливаются в следующих случаях:</w:t>
      </w:r>
    </w:p>
    <w:p w:rsidR="00B43F2F" w:rsidRPr="00B43F2F" w:rsidRDefault="00B43F2F" w:rsidP="00B43F2F">
      <w:pPr>
        <w:widowControl w:val="0"/>
        <w:numPr>
          <w:ilvl w:val="0"/>
          <w:numId w:val="2"/>
        </w:numPr>
        <w:shd w:val="clear" w:color="auto" w:fill="FFFFFF"/>
        <w:tabs>
          <w:tab w:val="left" w:pos="1747"/>
        </w:tabs>
        <w:suppressAutoHyphens/>
        <w:autoSpaceDE w:val="0"/>
        <w:spacing w:after="0" w:line="240" w:lineRule="auto"/>
        <w:ind w:left="1440"/>
        <w:jc w:val="both"/>
        <w:rPr>
          <w:rFonts w:ascii="Times New Roman" w:hAnsi="Times New Roman" w:cs="Times New Roman"/>
          <w:spacing w:val="-3"/>
          <w:sz w:val="24"/>
          <w:szCs w:val="24"/>
        </w:rPr>
      </w:pPr>
      <w:r w:rsidRPr="00B43F2F">
        <w:rPr>
          <w:rFonts w:ascii="Times New Roman" w:hAnsi="Times New Roman" w:cs="Times New Roman"/>
          <w:spacing w:val="-2"/>
          <w:sz w:val="24"/>
          <w:szCs w:val="24"/>
        </w:rPr>
        <w:t>по соглашению между работником и работодателем;</w:t>
      </w:r>
    </w:p>
    <w:p w:rsidR="00B43F2F" w:rsidRPr="00B43F2F" w:rsidRDefault="00B43F2F" w:rsidP="00B43F2F">
      <w:pPr>
        <w:widowControl w:val="0"/>
        <w:numPr>
          <w:ilvl w:val="0"/>
          <w:numId w:val="2"/>
        </w:numPr>
        <w:shd w:val="clear" w:color="auto" w:fill="FFFFFF"/>
        <w:tabs>
          <w:tab w:val="left" w:pos="1747"/>
        </w:tabs>
        <w:suppressAutoHyphens/>
        <w:autoSpaceDE w:val="0"/>
        <w:spacing w:after="0" w:line="240" w:lineRule="auto"/>
        <w:ind w:left="1747" w:hanging="307"/>
        <w:jc w:val="both"/>
        <w:rPr>
          <w:rFonts w:ascii="Times New Roman" w:hAnsi="Times New Roman" w:cs="Times New Roman"/>
          <w:sz w:val="24"/>
          <w:szCs w:val="24"/>
        </w:rPr>
      </w:pPr>
      <w:r w:rsidRPr="00B43F2F">
        <w:rPr>
          <w:rFonts w:ascii="Times New Roman" w:hAnsi="Times New Roman" w:cs="Times New Roman"/>
          <w:spacing w:val="-3"/>
          <w:sz w:val="24"/>
          <w:szCs w:val="24"/>
        </w:rPr>
        <w:t xml:space="preserve">по   просьбе   беременной   женщины при наличии справки с лечебного учреждения.,   одного   из   родителей </w:t>
      </w:r>
      <w:r w:rsidRPr="00B43F2F">
        <w:rPr>
          <w:rFonts w:ascii="Times New Roman" w:hAnsi="Times New Roman" w:cs="Times New Roman"/>
          <w:sz w:val="24"/>
          <w:szCs w:val="24"/>
        </w:rPr>
        <w:t>(опекуна, попечителя, законного представителя), имеющего ребенка в возрасте до 14 лет (ребенка-инвалида до 18 лет), а также лица, осуществляющего уход за больным членом семьи в соответствии с медицинским заключением.</w:t>
      </w:r>
    </w:p>
    <w:p w:rsidR="00B43F2F" w:rsidRPr="00B43F2F" w:rsidRDefault="00B43F2F" w:rsidP="00B43F2F">
      <w:pPr>
        <w:shd w:val="clear" w:color="auto" w:fill="FFFFFF"/>
        <w:tabs>
          <w:tab w:val="left" w:pos="1747"/>
        </w:tabs>
        <w:spacing w:after="0" w:line="240" w:lineRule="auto"/>
        <w:ind w:left="1440"/>
        <w:jc w:val="both"/>
        <w:rPr>
          <w:rFonts w:ascii="Times New Roman" w:hAnsi="Times New Roman" w:cs="Times New Roman"/>
          <w:sz w:val="24"/>
          <w:szCs w:val="24"/>
        </w:rPr>
      </w:pPr>
    </w:p>
    <w:p w:rsidR="00B43F2F" w:rsidRPr="00B43F2F" w:rsidRDefault="00B43F2F" w:rsidP="00B43F2F">
      <w:pPr>
        <w:shd w:val="clear" w:color="auto" w:fill="FFFFFF"/>
        <w:tabs>
          <w:tab w:val="left" w:pos="590"/>
        </w:tabs>
        <w:spacing w:after="0" w:line="240" w:lineRule="auto"/>
        <w:ind w:right="14"/>
        <w:jc w:val="both"/>
        <w:rPr>
          <w:rFonts w:ascii="Times New Roman" w:hAnsi="Times New Roman" w:cs="Times New Roman"/>
          <w:sz w:val="24"/>
          <w:szCs w:val="24"/>
        </w:rPr>
      </w:pPr>
      <w:r w:rsidRPr="00B43F2F">
        <w:rPr>
          <w:rFonts w:ascii="Times New Roman" w:hAnsi="Times New Roman" w:cs="Times New Roman"/>
          <w:sz w:val="24"/>
          <w:szCs w:val="24"/>
        </w:rPr>
        <w:t xml:space="preserve">            5.1.9. Работодатель может привлекать работников, с их письменного согласия,  к сверхурочным работам в соответствии с ч.2 ст.99 ТК,   </w:t>
      </w:r>
      <w:r w:rsidRPr="00B43F2F">
        <w:rPr>
          <w:rFonts w:ascii="Times New Roman" w:hAnsi="Times New Roman" w:cs="Times New Roman"/>
          <w:bCs/>
          <w:sz w:val="24"/>
          <w:szCs w:val="24"/>
        </w:rPr>
        <w:t xml:space="preserve">по согласованию </w:t>
      </w:r>
      <w:r w:rsidRPr="00B43F2F">
        <w:rPr>
          <w:rFonts w:ascii="Times New Roman" w:hAnsi="Times New Roman" w:cs="Times New Roman"/>
          <w:sz w:val="24"/>
          <w:szCs w:val="24"/>
        </w:rPr>
        <w:t xml:space="preserve">с </w:t>
      </w:r>
      <w:r w:rsidRPr="00B43F2F">
        <w:rPr>
          <w:rFonts w:ascii="Times New Roman" w:hAnsi="Times New Roman" w:cs="Times New Roman"/>
          <w:bCs/>
          <w:sz w:val="24"/>
          <w:szCs w:val="24"/>
        </w:rPr>
        <w:t>профсоюзным комитетом.  В случаях, предусмотренных ст. 99 ТК РФ, работодатель может привлекать работников к сверхурочным работам только с их письменного согласия с учетом ограничений и гарантий, предусмотренных для работников в возрасте до 18 лет, инвалидов, беременных женщин, женщин, имеющих детей в возрасте до 3-х лет.</w:t>
      </w:r>
    </w:p>
    <w:p w:rsidR="00B43F2F" w:rsidRPr="00B43F2F" w:rsidRDefault="00B43F2F" w:rsidP="00B43F2F">
      <w:pPr>
        <w:shd w:val="clear" w:color="auto" w:fill="FFFFFF"/>
        <w:spacing w:after="0" w:line="240" w:lineRule="auto"/>
        <w:jc w:val="both"/>
        <w:rPr>
          <w:rFonts w:ascii="Times New Roman" w:hAnsi="Times New Roman" w:cs="Times New Roman"/>
          <w:sz w:val="24"/>
          <w:szCs w:val="24"/>
        </w:rPr>
      </w:pPr>
      <w:r w:rsidRPr="00B43F2F">
        <w:rPr>
          <w:rFonts w:ascii="Times New Roman" w:hAnsi="Times New Roman" w:cs="Times New Roman"/>
          <w:spacing w:val="-2"/>
          <w:sz w:val="24"/>
          <w:szCs w:val="24"/>
        </w:rPr>
        <w:tab/>
        <w:t xml:space="preserve">5.1.10. </w:t>
      </w:r>
      <w:r w:rsidRPr="00B43F2F">
        <w:rPr>
          <w:rFonts w:ascii="Times New Roman" w:hAnsi="Times New Roman" w:cs="Times New Roman"/>
          <w:color w:val="000000"/>
          <w:sz w:val="24"/>
          <w:szCs w:val="24"/>
        </w:rPr>
        <w:t>Составление сетки занятий осуществляется с учетом санитарно-оздоровительных требований, установленных министерством образования РФ.</w:t>
      </w:r>
    </w:p>
    <w:p w:rsidR="00B43F2F" w:rsidRPr="00B43F2F" w:rsidRDefault="00B43F2F" w:rsidP="00B43F2F">
      <w:pPr>
        <w:shd w:val="clear" w:color="auto" w:fill="FFFFFF"/>
        <w:tabs>
          <w:tab w:val="left" w:pos="1272"/>
        </w:tabs>
        <w:spacing w:after="0" w:line="240" w:lineRule="auto"/>
        <w:ind w:right="96"/>
        <w:jc w:val="both"/>
        <w:rPr>
          <w:rFonts w:ascii="Times New Roman" w:hAnsi="Times New Roman" w:cs="Times New Roman"/>
          <w:sz w:val="24"/>
          <w:szCs w:val="24"/>
        </w:rPr>
      </w:pPr>
      <w:r w:rsidRPr="00B43F2F">
        <w:rPr>
          <w:rFonts w:ascii="Times New Roman" w:hAnsi="Times New Roman" w:cs="Times New Roman"/>
          <w:sz w:val="24"/>
          <w:szCs w:val="24"/>
        </w:rPr>
        <w:t xml:space="preserve">            5.1.11. Привлечение работников учреждения к работе в выходные и праздничные нерабочие дни запрещена. Привлечение работников учреждения к работе в выходные и праздничные нерабочие дни допускается только в случаях, </w:t>
      </w:r>
      <w:r w:rsidRPr="00B43F2F">
        <w:rPr>
          <w:rFonts w:ascii="Times New Roman" w:hAnsi="Times New Roman" w:cs="Times New Roman"/>
          <w:spacing w:val="-3"/>
          <w:sz w:val="24"/>
          <w:szCs w:val="24"/>
        </w:rPr>
        <w:t xml:space="preserve">предусмотренных ст. 113 ТК РФ, с их письменного согласия по письменному </w:t>
      </w:r>
      <w:r w:rsidRPr="00B43F2F">
        <w:rPr>
          <w:rFonts w:ascii="Times New Roman" w:hAnsi="Times New Roman" w:cs="Times New Roman"/>
          <w:sz w:val="24"/>
          <w:szCs w:val="24"/>
        </w:rPr>
        <w:t>распоряжению работодателя.</w:t>
      </w:r>
    </w:p>
    <w:p w:rsidR="00B43F2F" w:rsidRPr="00B43F2F" w:rsidRDefault="00B43F2F" w:rsidP="00B43F2F">
      <w:pPr>
        <w:spacing w:after="0" w:line="240" w:lineRule="auto"/>
        <w:ind w:firstLine="709"/>
        <w:rPr>
          <w:rFonts w:ascii="Times New Roman" w:hAnsi="Times New Roman" w:cs="Times New Roman"/>
          <w:sz w:val="24"/>
          <w:szCs w:val="24"/>
        </w:rPr>
      </w:pPr>
      <w:r w:rsidRPr="00B43F2F">
        <w:rPr>
          <w:rFonts w:ascii="Times New Roman" w:hAnsi="Times New Roman" w:cs="Times New Roman"/>
          <w:sz w:val="24"/>
          <w:szCs w:val="24"/>
        </w:rPr>
        <w:lastRenderedPageBreak/>
        <w:t xml:space="preserve">5.1.12. Работа в выходной и праздничный нерабочий день оплачивается не </w:t>
      </w:r>
      <w:r w:rsidRPr="00B43F2F">
        <w:rPr>
          <w:rFonts w:ascii="Times New Roman" w:hAnsi="Times New Roman" w:cs="Times New Roman"/>
          <w:spacing w:val="-3"/>
          <w:sz w:val="24"/>
          <w:szCs w:val="24"/>
        </w:rPr>
        <w:t xml:space="preserve">менее, чем в двойном размере в порядке, предусмотренном ст. 153 ТК РФ. По </w:t>
      </w:r>
      <w:r w:rsidRPr="00B43F2F">
        <w:rPr>
          <w:rFonts w:ascii="Times New Roman" w:hAnsi="Times New Roman" w:cs="Times New Roman"/>
          <w:spacing w:val="-2"/>
          <w:sz w:val="24"/>
          <w:szCs w:val="24"/>
        </w:rPr>
        <w:t xml:space="preserve">желанию работника ему может быть предоставлен другой день отдыха. </w:t>
      </w:r>
      <w:r w:rsidRPr="00B43F2F">
        <w:rPr>
          <w:rFonts w:ascii="Times New Roman" w:hAnsi="Times New Roman" w:cs="Times New Roman"/>
          <w:sz w:val="24"/>
          <w:szCs w:val="24"/>
        </w:rPr>
        <w:t>В этом случае работа в нерабочий праздничный день оплачивается в одинарном размере, а день отдыха оплате не подлежит.</w:t>
      </w:r>
    </w:p>
    <w:p w:rsidR="00B43F2F" w:rsidRPr="00B43F2F" w:rsidRDefault="00B43F2F" w:rsidP="00B43F2F">
      <w:pPr>
        <w:spacing w:after="0" w:line="240" w:lineRule="auto"/>
        <w:ind w:firstLine="709"/>
        <w:jc w:val="both"/>
        <w:rPr>
          <w:rFonts w:ascii="Times New Roman" w:hAnsi="Times New Roman" w:cs="Times New Roman"/>
          <w:sz w:val="24"/>
          <w:szCs w:val="24"/>
        </w:rPr>
      </w:pPr>
      <w:r w:rsidRPr="00B43F2F">
        <w:rPr>
          <w:rFonts w:ascii="Times New Roman" w:hAnsi="Times New Roman" w:cs="Times New Roman"/>
          <w:sz w:val="24"/>
          <w:szCs w:val="24"/>
        </w:rPr>
        <w:t xml:space="preserve">5.1.13. </w:t>
      </w:r>
      <w:r w:rsidRPr="00B43F2F">
        <w:rPr>
          <w:rFonts w:ascii="Times New Roman" w:hAnsi="Times New Roman" w:cs="Times New Roman"/>
          <w:sz w:val="24"/>
          <w:szCs w:val="24"/>
          <w:shd w:val="clear" w:color="auto" w:fill="FFFFFF"/>
        </w:rPr>
        <w:t>Женщинам, работающим в сельской местности, может предоставляться по их письменному заявлению один дополнительный выходной день в месяц без сохранения заработной платы  (ст. 262 ТК РФ).</w:t>
      </w:r>
    </w:p>
    <w:p w:rsidR="00B43F2F" w:rsidRPr="00B43F2F" w:rsidRDefault="00B43F2F" w:rsidP="00B43F2F">
      <w:pPr>
        <w:shd w:val="clear" w:color="auto" w:fill="FFFFFF"/>
        <w:spacing w:after="0" w:line="240" w:lineRule="auto"/>
        <w:ind w:left="14" w:right="10" w:firstLine="715"/>
        <w:jc w:val="both"/>
        <w:rPr>
          <w:rFonts w:ascii="Times New Roman" w:hAnsi="Times New Roman" w:cs="Times New Roman"/>
          <w:spacing w:val="-16"/>
          <w:sz w:val="24"/>
          <w:szCs w:val="24"/>
        </w:rPr>
      </w:pPr>
      <w:r w:rsidRPr="00B43F2F">
        <w:rPr>
          <w:rFonts w:ascii="Times New Roman" w:hAnsi="Times New Roman" w:cs="Times New Roman"/>
          <w:spacing w:val="-1"/>
          <w:sz w:val="24"/>
          <w:szCs w:val="24"/>
        </w:rPr>
        <w:t>5.1.14.  Работа в предпраздничные дни сокращается на 1 час.</w:t>
      </w:r>
    </w:p>
    <w:p w:rsidR="00B43F2F" w:rsidRPr="00B43F2F" w:rsidRDefault="00B43F2F" w:rsidP="00B43F2F">
      <w:pPr>
        <w:shd w:val="clear" w:color="auto" w:fill="FFFFFF"/>
        <w:tabs>
          <w:tab w:val="left" w:pos="1262"/>
        </w:tabs>
        <w:spacing w:after="0" w:line="240" w:lineRule="auto"/>
        <w:ind w:left="14" w:right="72" w:firstLine="710"/>
        <w:jc w:val="both"/>
        <w:rPr>
          <w:rFonts w:ascii="Times New Roman" w:hAnsi="Times New Roman" w:cs="Times New Roman"/>
          <w:sz w:val="24"/>
          <w:szCs w:val="24"/>
        </w:rPr>
      </w:pPr>
      <w:r w:rsidRPr="00B43F2F">
        <w:rPr>
          <w:rFonts w:ascii="Times New Roman" w:hAnsi="Times New Roman" w:cs="Times New Roman"/>
          <w:spacing w:val="-16"/>
          <w:sz w:val="24"/>
          <w:szCs w:val="24"/>
        </w:rPr>
        <w:t>5. 1. 15.</w:t>
      </w:r>
      <w:r w:rsidRPr="00B43F2F">
        <w:rPr>
          <w:rFonts w:ascii="Times New Roman" w:hAnsi="Times New Roman" w:cs="Times New Roman"/>
          <w:sz w:val="24"/>
          <w:szCs w:val="24"/>
        </w:rPr>
        <w:tab/>
        <w:t>Привлечение работников учреждения к выполнению работы, не предусмотренной уставом учреждения, Правилами внутреннего трудового распорядка учреждения, должностными обязанностями, допускается только по письменному распоряжению работодателя с письменного согласия работника и с дополнительной оплатой в порядке, предусмотренном Положением об оплате труда.</w:t>
      </w:r>
    </w:p>
    <w:p w:rsidR="00B43F2F" w:rsidRPr="00B43F2F" w:rsidRDefault="00B43F2F" w:rsidP="00B43F2F">
      <w:pPr>
        <w:spacing w:after="0" w:line="240" w:lineRule="auto"/>
        <w:ind w:firstLine="709"/>
        <w:jc w:val="both"/>
        <w:rPr>
          <w:rFonts w:ascii="Times New Roman" w:hAnsi="Times New Roman" w:cs="Times New Roman"/>
          <w:sz w:val="24"/>
          <w:szCs w:val="24"/>
        </w:rPr>
      </w:pPr>
      <w:r w:rsidRPr="00B43F2F">
        <w:rPr>
          <w:rFonts w:ascii="Times New Roman" w:hAnsi="Times New Roman" w:cs="Times New Roman"/>
          <w:sz w:val="24"/>
          <w:szCs w:val="24"/>
        </w:rPr>
        <w:t xml:space="preserve">5.1.16. Продолжительность ежегодного отпуска администрация устанавливает в соответствии с </w:t>
      </w:r>
      <w:r w:rsidRPr="00B43F2F">
        <w:rPr>
          <w:rFonts w:ascii="Times New Roman" w:hAnsi="Times New Roman" w:cs="Times New Roman"/>
          <w:color w:val="000000"/>
          <w:spacing w:val="-6"/>
          <w:sz w:val="24"/>
          <w:szCs w:val="24"/>
        </w:rPr>
        <w:t>Постановлением  Правительства РФ от 14 мая 2015 г. № 466</w:t>
      </w:r>
      <w:r w:rsidRPr="00B43F2F">
        <w:rPr>
          <w:rFonts w:ascii="Times New Roman" w:hAnsi="Times New Roman" w:cs="Times New Roman"/>
          <w:bCs/>
          <w:sz w:val="24"/>
          <w:szCs w:val="24"/>
        </w:rPr>
        <w:t xml:space="preserve"> </w:t>
      </w:r>
      <w:r w:rsidRPr="00B43F2F">
        <w:rPr>
          <w:rFonts w:ascii="Times New Roman" w:hAnsi="Times New Roman" w:cs="Times New Roman"/>
          <w:sz w:val="24"/>
          <w:szCs w:val="24"/>
        </w:rPr>
        <w:t>«</w:t>
      </w:r>
      <w:r w:rsidRPr="00B43F2F">
        <w:rPr>
          <w:rFonts w:ascii="Times New Roman" w:hAnsi="Times New Roman" w:cs="Times New Roman"/>
          <w:bCs/>
          <w:sz w:val="24"/>
          <w:szCs w:val="24"/>
        </w:rPr>
        <w:t>О ежегодных основных удлиненных оплачиваемых отпусках»</w:t>
      </w:r>
      <w:r w:rsidRPr="00B43F2F">
        <w:rPr>
          <w:rFonts w:ascii="Times New Roman" w:hAnsi="Times New Roman" w:cs="Times New Roman"/>
          <w:sz w:val="24"/>
          <w:szCs w:val="24"/>
        </w:rPr>
        <w:t>.</w:t>
      </w:r>
    </w:p>
    <w:p w:rsidR="00B43F2F" w:rsidRPr="00B43F2F" w:rsidRDefault="00B43F2F" w:rsidP="00B43F2F">
      <w:pPr>
        <w:shd w:val="clear" w:color="auto" w:fill="FFFFFF"/>
        <w:tabs>
          <w:tab w:val="left" w:pos="567"/>
        </w:tabs>
        <w:spacing w:after="0" w:line="240" w:lineRule="auto"/>
        <w:ind w:right="24"/>
        <w:jc w:val="both"/>
        <w:rPr>
          <w:rFonts w:ascii="Times New Roman" w:hAnsi="Times New Roman" w:cs="Times New Roman"/>
          <w:spacing w:val="-4"/>
          <w:sz w:val="24"/>
          <w:szCs w:val="24"/>
        </w:rPr>
      </w:pPr>
      <w:r w:rsidRPr="00B43F2F">
        <w:rPr>
          <w:rFonts w:ascii="Times New Roman" w:hAnsi="Times New Roman" w:cs="Times New Roman"/>
          <w:sz w:val="24"/>
          <w:szCs w:val="24"/>
        </w:rPr>
        <w:t xml:space="preserve">          5.1.17. Всем работникам предоставляется ежегодный основной опла</w:t>
      </w:r>
      <w:r w:rsidRPr="00B43F2F">
        <w:rPr>
          <w:rFonts w:ascii="Times New Roman" w:hAnsi="Times New Roman" w:cs="Times New Roman"/>
          <w:sz w:val="24"/>
          <w:szCs w:val="24"/>
        </w:rPr>
        <w:softHyphen/>
        <w:t>чиваемый отпуск продолжительностью не менее 28 календар</w:t>
      </w:r>
      <w:r w:rsidRPr="00B43F2F">
        <w:rPr>
          <w:rFonts w:ascii="Times New Roman" w:hAnsi="Times New Roman" w:cs="Times New Roman"/>
          <w:sz w:val="24"/>
          <w:szCs w:val="24"/>
        </w:rPr>
        <w:softHyphen/>
        <w:t>ных дней с сохранением места работы (должности) и среднего заработка (ст.ст. 114, 115 ТК РФ), педагогическим работникам – удлиненный основной оплачиваемый отпуск продолжительностью в 42 и 56 календарных дней.</w:t>
      </w:r>
    </w:p>
    <w:p w:rsidR="00B43F2F" w:rsidRPr="00B43F2F" w:rsidRDefault="00B43F2F" w:rsidP="00B43F2F">
      <w:pPr>
        <w:pStyle w:val="3"/>
        <w:spacing w:after="0"/>
        <w:ind w:firstLine="567"/>
        <w:rPr>
          <w:sz w:val="24"/>
          <w:szCs w:val="24"/>
        </w:rPr>
      </w:pPr>
      <w:r w:rsidRPr="00B43F2F">
        <w:rPr>
          <w:sz w:val="24"/>
          <w:szCs w:val="24"/>
        </w:rPr>
        <w:t>5.1.18. Работникам в возрасте до 18 лет ежегодный основной оплачи</w:t>
      </w:r>
      <w:r w:rsidRPr="00B43F2F">
        <w:rPr>
          <w:sz w:val="24"/>
          <w:szCs w:val="24"/>
        </w:rPr>
        <w:softHyphen/>
        <w:t>ваемый отпуск устанавливается продолжительностью не ме</w:t>
      </w:r>
      <w:r w:rsidRPr="00B43F2F">
        <w:rPr>
          <w:sz w:val="24"/>
          <w:szCs w:val="24"/>
        </w:rPr>
        <w:softHyphen/>
        <w:t>нее 31 календарного дня и может быть использован ими в лю</w:t>
      </w:r>
      <w:r w:rsidRPr="00B43F2F">
        <w:rPr>
          <w:sz w:val="24"/>
          <w:szCs w:val="24"/>
        </w:rPr>
        <w:softHyphen/>
        <w:t>бое удобное для них время года (ст. 267 ТК РФ).</w:t>
      </w:r>
    </w:p>
    <w:p w:rsidR="00B43F2F" w:rsidRPr="00B43F2F" w:rsidRDefault="00B43F2F" w:rsidP="00B43F2F">
      <w:pPr>
        <w:shd w:val="clear" w:color="auto" w:fill="FFFFFF"/>
        <w:spacing w:after="0" w:line="240" w:lineRule="auto"/>
        <w:ind w:left="14" w:right="14" w:firstLine="682"/>
        <w:jc w:val="both"/>
        <w:rPr>
          <w:rFonts w:ascii="Times New Roman" w:hAnsi="Times New Roman" w:cs="Times New Roman"/>
          <w:sz w:val="24"/>
          <w:szCs w:val="24"/>
        </w:rPr>
      </w:pPr>
      <w:r w:rsidRPr="00B43F2F">
        <w:rPr>
          <w:rFonts w:ascii="Times New Roman" w:hAnsi="Times New Roman" w:cs="Times New Roman"/>
          <w:sz w:val="24"/>
          <w:szCs w:val="24"/>
        </w:rPr>
        <w:t xml:space="preserve">5.1.19. Работающим инвалидам ежегодный оплачиваемый отпуск устанавливается продолжительностью не менее 30 календарных дней. </w:t>
      </w:r>
    </w:p>
    <w:p w:rsidR="00B43F2F" w:rsidRPr="00B43F2F" w:rsidRDefault="00B43F2F" w:rsidP="00B43F2F">
      <w:pPr>
        <w:shd w:val="clear" w:color="auto" w:fill="FFFFFF"/>
        <w:spacing w:after="0" w:line="240" w:lineRule="auto"/>
        <w:ind w:left="5" w:right="10" w:firstLine="686"/>
        <w:jc w:val="both"/>
        <w:rPr>
          <w:rFonts w:ascii="Times New Roman" w:hAnsi="Times New Roman" w:cs="Times New Roman"/>
          <w:spacing w:val="-2"/>
          <w:sz w:val="24"/>
          <w:szCs w:val="24"/>
        </w:rPr>
      </w:pPr>
      <w:r w:rsidRPr="00B43F2F">
        <w:rPr>
          <w:rFonts w:ascii="Times New Roman" w:hAnsi="Times New Roman" w:cs="Times New Roman"/>
          <w:sz w:val="24"/>
          <w:szCs w:val="24"/>
        </w:rPr>
        <w:t xml:space="preserve">5.1.20. При наличии финансовых возможностей, а также возможностей </w:t>
      </w:r>
      <w:r w:rsidRPr="00B43F2F">
        <w:rPr>
          <w:rFonts w:ascii="Times New Roman" w:hAnsi="Times New Roman" w:cs="Times New Roman"/>
          <w:spacing w:val="-1"/>
          <w:sz w:val="24"/>
          <w:szCs w:val="24"/>
        </w:rPr>
        <w:t xml:space="preserve">обеспечения работой часть отпуска, превышающая 28 календарных дней, по </w:t>
      </w:r>
      <w:r w:rsidRPr="00B43F2F">
        <w:rPr>
          <w:rFonts w:ascii="Times New Roman" w:hAnsi="Times New Roman" w:cs="Times New Roman"/>
          <w:spacing w:val="-2"/>
          <w:sz w:val="24"/>
          <w:szCs w:val="24"/>
        </w:rPr>
        <w:t xml:space="preserve">просьбе работника может быть заменена денежной компенсацией (ст. 126 ТК </w:t>
      </w:r>
      <w:r w:rsidRPr="00B43F2F">
        <w:rPr>
          <w:rFonts w:ascii="Times New Roman" w:hAnsi="Times New Roman" w:cs="Times New Roman"/>
          <w:sz w:val="24"/>
          <w:szCs w:val="24"/>
        </w:rPr>
        <w:t>РФ).</w:t>
      </w:r>
    </w:p>
    <w:p w:rsidR="00B43F2F" w:rsidRPr="00B43F2F" w:rsidRDefault="00B43F2F" w:rsidP="00B43F2F">
      <w:pPr>
        <w:pStyle w:val="3"/>
        <w:spacing w:after="0"/>
        <w:ind w:firstLine="567"/>
        <w:rPr>
          <w:sz w:val="24"/>
          <w:szCs w:val="24"/>
        </w:rPr>
      </w:pPr>
      <w:r w:rsidRPr="00B43F2F">
        <w:rPr>
          <w:sz w:val="24"/>
          <w:szCs w:val="24"/>
        </w:rPr>
        <w:t xml:space="preserve">  5.1.21.  Отпуск за первый год работы предоставляется работникам по истечении шести месяцев непрерывной работы в данной орга</w:t>
      </w:r>
      <w:r w:rsidRPr="00B43F2F">
        <w:rPr>
          <w:sz w:val="24"/>
          <w:szCs w:val="24"/>
        </w:rPr>
        <w:softHyphen/>
        <w:t>низации, за второй и последующий годы работы - в любое время рабочего года в соответствии с очередностью предос</w:t>
      </w:r>
      <w:r w:rsidRPr="00B43F2F">
        <w:rPr>
          <w:sz w:val="24"/>
          <w:szCs w:val="24"/>
        </w:rPr>
        <w:softHyphen/>
        <w:t xml:space="preserve">тавления отпусков. </w:t>
      </w:r>
    </w:p>
    <w:p w:rsidR="00B43F2F" w:rsidRPr="00B43F2F" w:rsidRDefault="00B43F2F" w:rsidP="00B43F2F">
      <w:pPr>
        <w:pStyle w:val="3"/>
        <w:spacing w:after="0"/>
        <w:ind w:firstLine="709"/>
        <w:rPr>
          <w:sz w:val="24"/>
          <w:szCs w:val="24"/>
        </w:rPr>
      </w:pPr>
      <w:r w:rsidRPr="00B43F2F">
        <w:rPr>
          <w:sz w:val="24"/>
          <w:szCs w:val="24"/>
        </w:rPr>
        <w:t xml:space="preserve">Отдельным категориям работников отпуск может быть предоставлен и до истечения шести месяцев (ст. 122 ТК РФ). </w:t>
      </w:r>
    </w:p>
    <w:p w:rsidR="00B43F2F" w:rsidRPr="00B43F2F" w:rsidRDefault="00B43F2F" w:rsidP="00B43F2F">
      <w:pPr>
        <w:pStyle w:val="3"/>
        <w:spacing w:after="0"/>
        <w:ind w:firstLine="709"/>
        <w:rPr>
          <w:sz w:val="24"/>
          <w:szCs w:val="24"/>
        </w:rPr>
      </w:pPr>
      <w:r w:rsidRPr="00B43F2F">
        <w:rPr>
          <w:sz w:val="24"/>
          <w:szCs w:val="24"/>
        </w:rPr>
        <w:t>При предоставлении ежегодного отпуска педагогическим работникам за первый год работы до истечения шести месяцев работы, его продолжительность должна соответствовать установленной для них продолжительности и оплачиваться в полном размере.</w:t>
      </w:r>
    </w:p>
    <w:p w:rsidR="00B43F2F" w:rsidRPr="00B43F2F" w:rsidRDefault="00B43F2F" w:rsidP="00B43F2F">
      <w:pPr>
        <w:shd w:val="clear" w:color="auto" w:fill="FFFFFF"/>
        <w:tabs>
          <w:tab w:val="left" w:pos="1728"/>
        </w:tabs>
        <w:spacing w:after="0" w:line="240" w:lineRule="auto"/>
        <w:ind w:right="120"/>
        <w:jc w:val="both"/>
        <w:rPr>
          <w:rFonts w:ascii="Times New Roman" w:hAnsi="Times New Roman" w:cs="Times New Roman"/>
          <w:sz w:val="24"/>
          <w:szCs w:val="24"/>
        </w:rPr>
      </w:pPr>
      <w:r w:rsidRPr="00B43F2F">
        <w:rPr>
          <w:rFonts w:ascii="Times New Roman" w:hAnsi="Times New Roman" w:cs="Times New Roman"/>
          <w:sz w:val="24"/>
          <w:szCs w:val="24"/>
        </w:rPr>
        <w:t xml:space="preserve">             5.1.22. Очередность предоставления оплачиваемых отпусков </w:t>
      </w:r>
      <w:r w:rsidRPr="00B43F2F">
        <w:rPr>
          <w:rFonts w:ascii="Times New Roman" w:hAnsi="Times New Roman" w:cs="Times New Roman"/>
          <w:spacing w:val="-1"/>
          <w:sz w:val="24"/>
          <w:szCs w:val="24"/>
        </w:rPr>
        <w:t xml:space="preserve">определяется ежегодно в соответствии с графиком отпусков, утверждаемым работодателем   по согласованию с профкомом не позднее, чем </w:t>
      </w:r>
      <w:r w:rsidRPr="00B43F2F">
        <w:rPr>
          <w:rFonts w:ascii="Times New Roman" w:hAnsi="Times New Roman" w:cs="Times New Roman"/>
          <w:sz w:val="24"/>
          <w:szCs w:val="24"/>
        </w:rPr>
        <w:t>за две недели до наступления календарного года.</w:t>
      </w:r>
    </w:p>
    <w:p w:rsidR="00B43F2F" w:rsidRPr="00B43F2F" w:rsidRDefault="00B43F2F" w:rsidP="00B43F2F">
      <w:pPr>
        <w:shd w:val="clear" w:color="auto" w:fill="FFFFFF"/>
        <w:spacing w:after="0" w:line="240" w:lineRule="auto"/>
        <w:ind w:right="10"/>
        <w:jc w:val="both"/>
        <w:rPr>
          <w:rFonts w:ascii="Times New Roman" w:hAnsi="Times New Roman" w:cs="Times New Roman"/>
          <w:sz w:val="24"/>
          <w:szCs w:val="24"/>
        </w:rPr>
      </w:pPr>
      <w:r w:rsidRPr="00B43F2F">
        <w:rPr>
          <w:rFonts w:ascii="Times New Roman" w:hAnsi="Times New Roman" w:cs="Times New Roman"/>
          <w:sz w:val="24"/>
          <w:szCs w:val="24"/>
        </w:rPr>
        <w:t>О времени начала отпуска работник должен быть извещен не позднее, чем за две    недели до его начала.</w:t>
      </w:r>
    </w:p>
    <w:p w:rsidR="00B43F2F" w:rsidRPr="00B43F2F" w:rsidRDefault="00B43F2F" w:rsidP="00B43F2F">
      <w:pPr>
        <w:shd w:val="clear" w:color="auto" w:fill="FFFFFF"/>
        <w:spacing w:after="0" w:line="240" w:lineRule="auto"/>
        <w:ind w:right="14"/>
        <w:jc w:val="both"/>
        <w:rPr>
          <w:rFonts w:ascii="Times New Roman" w:hAnsi="Times New Roman" w:cs="Times New Roman"/>
          <w:spacing w:val="-2"/>
          <w:sz w:val="24"/>
          <w:szCs w:val="24"/>
        </w:rPr>
      </w:pPr>
      <w:r w:rsidRPr="00B43F2F">
        <w:rPr>
          <w:rFonts w:ascii="Times New Roman" w:hAnsi="Times New Roman" w:cs="Times New Roman"/>
          <w:sz w:val="24"/>
          <w:szCs w:val="24"/>
        </w:rPr>
        <w:t xml:space="preserve">         Продление, перенесение, разделение и отзыв из него производится с </w:t>
      </w:r>
      <w:r w:rsidRPr="00B43F2F">
        <w:rPr>
          <w:rFonts w:ascii="Times New Roman" w:hAnsi="Times New Roman" w:cs="Times New Roman"/>
          <w:spacing w:val="-2"/>
          <w:sz w:val="24"/>
          <w:szCs w:val="24"/>
        </w:rPr>
        <w:t>согласия работника в случаях, предусмотренных ст. 124-125 ТК РФ.</w:t>
      </w:r>
    </w:p>
    <w:p w:rsidR="00B43F2F" w:rsidRPr="00B43F2F" w:rsidRDefault="00B43F2F" w:rsidP="00B43F2F">
      <w:pPr>
        <w:spacing w:after="0" w:line="240" w:lineRule="auto"/>
        <w:ind w:firstLine="709"/>
        <w:jc w:val="both"/>
        <w:rPr>
          <w:rFonts w:ascii="Times New Roman" w:hAnsi="Times New Roman" w:cs="Times New Roman"/>
          <w:sz w:val="24"/>
          <w:szCs w:val="24"/>
        </w:rPr>
      </w:pPr>
      <w:r w:rsidRPr="00B43F2F">
        <w:rPr>
          <w:rFonts w:ascii="Times New Roman" w:hAnsi="Times New Roman" w:cs="Times New Roman"/>
          <w:sz w:val="24"/>
          <w:szCs w:val="24"/>
        </w:rPr>
        <w:t>5.1.23. Изменение графика отпусков работодателем может осуществляться с согласия работника и выборного органа первичной профсоюзной организации.</w:t>
      </w:r>
    </w:p>
    <w:p w:rsidR="00B43F2F" w:rsidRPr="00B43F2F" w:rsidRDefault="00B43F2F" w:rsidP="00B43F2F">
      <w:pPr>
        <w:spacing w:after="0" w:line="240" w:lineRule="auto"/>
        <w:ind w:firstLine="964"/>
        <w:jc w:val="both"/>
        <w:rPr>
          <w:rFonts w:ascii="Times New Roman" w:hAnsi="Times New Roman" w:cs="Times New Roman"/>
          <w:sz w:val="24"/>
          <w:szCs w:val="24"/>
        </w:rPr>
      </w:pPr>
      <w:r w:rsidRPr="00B43F2F">
        <w:rPr>
          <w:rFonts w:ascii="Times New Roman" w:hAnsi="Times New Roman" w:cs="Times New Roman"/>
          <w:sz w:val="24"/>
          <w:szCs w:val="24"/>
        </w:rPr>
        <w:t>Запрещается не предоставление ежегодного оплачиваемого отпуска в течение двух лет подряд.</w:t>
      </w:r>
    </w:p>
    <w:p w:rsidR="00B43F2F" w:rsidRPr="00B43F2F" w:rsidRDefault="00B43F2F" w:rsidP="00B43F2F">
      <w:pPr>
        <w:spacing w:after="0" w:line="240" w:lineRule="auto"/>
        <w:ind w:firstLine="709"/>
        <w:jc w:val="both"/>
        <w:rPr>
          <w:rFonts w:ascii="Times New Roman" w:hAnsi="Times New Roman" w:cs="Times New Roman"/>
          <w:sz w:val="24"/>
          <w:szCs w:val="24"/>
        </w:rPr>
      </w:pPr>
      <w:r w:rsidRPr="00B43F2F">
        <w:rPr>
          <w:rFonts w:ascii="Times New Roman" w:hAnsi="Times New Roman" w:cs="Times New Roman"/>
          <w:sz w:val="24"/>
          <w:szCs w:val="24"/>
        </w:rPr>
        <w:t>5.1.24. Разделение отпуска, предоставление отпуска по частям, отзыв из отпуска, перенос отпуска полностью или частично на другой срок работодателем допускается только с письменного согласия работника.</w:t>
      </w:r>
    </w:p>
    <w:p w:rsidR="00B43F2F" w:rsidRPr="00B43F2F" w:rsidRDefault="00B43F2F" w:rsidP="00B43F2F">
      <w:pPr>
        <w:spacing w:after="0" w:line="240" w:lineRule="auto"/>
        <w:ind w:firstLine="709"/>
        <w:jc w:val="both"/>
        <w:rPr>
          <w:rFonts w:ascii="Times New Roman" w:hAnsi="Times New Roman" w:cs="Times New Roman"/>
          <w:sz w:val="24"/>
          <w:szCs w:val="24"/>
        </w:rPr>
      </w:pPr>
      <w:r w:rsidRPr="00B43F2F">
        <w:rPr>
          <w:rFonts w:ascii="Times New Roman" w:hAnsi="Times New Roman" w:cs="Times New Roman"/>
          <w:sz w:val="24"/>
          <w:szCs w:val="24"/>
        </w:rPr>
        <w:t xml:space="preserve">5.1.25. Ежегодный отпуск должен быть перенесен на другой срок по соглашению между работником и работодателем в случаях, предусмотренных законодательством, в том числе, если </w:t>
      </w:r>
      <w:r w:rsidRPr="00B43F2F">
        <w:rPr>
          <w:rFonts w:ascii="Times New Roman" w:hAnsi="Times New Roman" w:cs="Times New Roman"/>
          <w:sz w:val="24"/>
          <w:szCs w:val="24"/>
        </w:rPr>
        <w:lastRenderedPageBreak/>
        <w:t>работнику своевременно не была произведена оплата за время этого отпуска, либо работник был предупрежден о времени начала отпуска позднее, чем за две недели до его начала. При переносе отпуска по указанным причинам работник имеет преимущество в выборе новой даты начала отпуска.</w:t>
      </w:r>
    </w:p>
    <w:p w:rsidR="00B43F2F" w:rsidRPr="00B43F2F" w:rsidRDefault="00B43F2F" w:rsidP="00B43F2F">
      <w:pPr>
        <w:spacing w:after="0" w:line="240" w:lineRule="auto"/>
        <w:ind w:firstLine="720"/>
        <w:jc w:val="both"/>
        <w:rPr>
          <w:rFonts w:ascii="Times New Roman" w:hAnsi="Times New Roman" w:cs="Times New Roman"/>
          <w:sz w:val="24"/>
          <w:szCs w:val="24"/>
        </w:rPr>
      </w:pPr>
      <w:r w:rsidRPr="00B43F2F">
        <w:rPr>
          <w:rFonts w:ascii="Times New Roman" w:hAnsi="Times New Roman" w:cs="Times New Roman"/>
          <w:sz w:val="24"/>
          <w:szCs w:val="24"/>
        </w:rPr>
        <w:t xml:space="preserve">5.1.26. Одному из родителей (опекуну, попечителю) для ухода за детьми-инвалидами по его письменному заявлению предоставляются </w:t>
      </w:r>
      <w:r w:rsidRPr="00B43F2F">
        <w:rPr>
          <w:rFonts w:ascii="Times New Roman" w:hAnsi="Times New Roman" w:cs="Times New Roman"/>
          <w:color w:val="000000"/>
          <w:sz w:val="24"/>
          <w:szCs w:val="24"/>
        </w:rPr>
        <w:t xml:space="preserve">4 дополнительных оплачиваемых Фондом социального страхования выходных дня в месяц (не в счет свободного или методического дня работника). Оплата замещения этого работника осуществляется в установленном порядке </w:t>
      </w:r>
      <w:r w:rsidRPr="00B43F2F">
        <w:rPr>
          <w:rFonts w:ascii="Times New Roman" w:hAnsi="Times New Roman" w:cs="Times New Roman"/>
          <w:sz w:val="24"/>
          <w:szCs w:val="24"/>
        </w:rPr>
        <w:t xml:space="preserve"> (ст.262 ТК РФ).</w:t>
      </w:r>
    </w:p>
    <w:p w:rsidR="00B43F2F" w:rsidRPr="00B43F2F" w:rsidRDefault="00B43F2F" w:rsidP="00B43F2F">
      <w:pPr>
        <w:spacing w:after="0" w:line="240" w:lineRule="auto"/>
        <w:ind w:firstLine="720"/>
        <w:jc w:val="both"/>
        <w:rPr>
          <w:rFonts w:ascii="Times New Roman" w:hAnsi="Times New Roman" w:cs="Times New Roman"/>
          <w:sz w:val="24"/>
          <w:szCs w:val="24"/>
        </w:rPr>
      </w:pPr>
      <w:r w:rsidRPr="00B43F2F">
        <w:rPr>
          <w:rFonts w:ascii="Times New Roman" w:hAnsi="Times New Roman" w:cs="Times New Roman"/>
          <w:sz w:val="24"/>
          <w:szCs w:val="24"/>
        </w:rPr>
        <w:t>5.1.27. Одному из родителей (опекуну, попечителю, приемному родителю), воспитывающему ребенка-инвалида в возрасте до восемнадцати лет, предоставляется ежегодный оплачиваемый отпуск по его желанию в удобное для него время.</w:t>
      </w:r>
    </w:p>
    <w:p w:rsidR="00B43F2F" w:rsidRPr="00B43F2F" w:rsidRDefault="00B43F2F" w:rsidP="00B43F2F">
      <w:pPr>
        <w:spacing w:after="0" w:line="240" w:lineRule="auto"/>
        <w:ind w:firstLine="709"/>
        <w:jc w:val="both"/>
        <w:rPr>
          <w:rFonts w:ascii="Times New Roman" w:hAnsi="Times New Roman" w:cs="Times New Roman"/>
          <w:sz w:val="24"/>
          <w:szCs w:val="24"/>
          <w:shd w:val="clear" w:color="auto" w:fill="FFFFFF"/>
        </w:rPr>
      </w:pPr>
      <w:r w:rsidRPr="00B43F2F">
        <w:rPr>
          <w:rFonts w:ascii="Times New Roman" w:hAnsi="Times New Roman" w:cs="Times New Roman"/>
          <w:sz w:val="24"/>
          <w:szCs w:val="24"/>
          <w:shd w:val="clear" w:color="auto" w:fill="FFFFFF"/>
        </w:rPr>
        <w:t>5.1.28. Работникам, имеющим трех и более детей в возрасте до восемнадцати лет, ежегодный оплачиваемый отпуск предоставляется по их желанию в удобное для них время до достижения младшим из детей возраста четырнадцати лет.</w:t>
      </w:r>
    </w:p>
    <w:p w:rsidR="00B43F2F" w:rsidRPr="00B43F2F" w:rsidRDefault="00B43F2F" w:rsidP="00B43F2F">
      <w:pPr>
        <w:spacing w:after="0" w:line="240" w:lineRule="auto"/>
        <w:ind w:firstLine="709"/>
        <w:jc w:val="both"/>
        <w:rPr>
          <w:rFonts w:ascii="Times New Roman" w:hAnsi="Times New Roman" w:cs="Times New Roman"/>
          <w:sz w:val="24"/>
          <w:szCs w:val="24"/>
        </w:rPr>
      </w:pPr>
      <w:r w:rsidRPr="00B43F2F">
        <w:rPr>
          <w:rFonts w:ascii="Times New Roman" w:hAnsi="Times New Roman" w:cs="Times New Roman"/>
          <w:sz w:val="24"/>
          <w:szCs w:val="24"/>
        </w:rPr>
        <w:t xml:space="preserve">5.1.29. При наличии финансовых возможностей, а также возможностей </w:t>
      </w:r>
      <w:r w:rsidRPr="00B43F2F">
        <w:rPr>
          <w:rFonts w:ascii="Times New Roman" w:hAnsi="Times New Roman" w:cs="Times New Roman"/>
          <w:spacing w:val="-1"/>
          <w:sz w:val="24"/>
          <w:szCs w:val="24"/>
        </w:rPr>
        <w:t xml:space="preserve">обеспечения работой часть отпуска, превышающая 28 календарных дней, по </w:t>
      </w:r>
      <w:r w:rsidRPr="00B43F2F">
        <w:rPr>
          <w:rFonts w:ascii="Times New Roman" w:hAnsi="Times New Roman" w:cs="Times New Roman"/>
          <w:spacing w:val="-2"/>
          <w:sz w:val="24"/>
          <w:szCs w:val="24"/>
        </w:rPr>
        <w:t xml:space="preserve">просьбе работника может быть заменена денежной компенсацией (ст. 126 ТК </w:t>
      </w:r>
      <w:r w:rsidRPr="00B43F2F">
        <w:rPr>
          <w:rFonts w:ascii="Times New Roman" w:hAnsi="Times New Roman" w:cs="Times New Roman"/>
          <w:sz w:val="24"/>
          <w:szCs w:val="24"/>
        </w:rPr>
        <w:t>РФ).</w:t>
      </w:r>
    </w:p>
    <w:p w:rsidR="00B43F2F" w:rsidRPr="00B43F2F" w:rsidRDefault="00B43F2F" w:rsidP="00B43F2F">
      <w:pPr>
        <w:spacing w:after="0" w:line="240" w:lineRule="auto"/>
        <w:ind w:firstLine="709"/>
        <w:jc w:val="both"/>
        <w:rPr>
          <w:rFonts w:ascii="Times New Roman" w:hAnsi="Times New Roman" w:cs="Times New Roman"/>
          <w:sz w:val="24"/>
          <w:szCs w:val="24"/>
        </w:rPr>
      </w:pPr>
      <w:r w:rsidRPr="00B43F2F">
        <w:rPr>
          <w:rFonts w:ascii="Times New Roman" w:hAnsi="Times New Roman" w:cs="Times New Roman"/>
          <w:sz w:val="24"/>
          <w:szCs w:val="24"/>
        </w:rPr>
        <w:t>5.1.30. Предоставлять отпуск работнику вне графика отпусков при предъявлении им путевки на санаторно-курортное лечение.</w:t>
      </w:r>
    </w:p>
    <w:p w:rsidR="00B43F2F" w:rsidRPr="00B43F2F" w:rsidRDefault="00B43F2F" w:rsidP="00B43F2F">
      <w:pPr>
        <w:pStyle w:val="a6"/>
        <w:widowControl/>
        <w:tabs>
          <w:tab w:val="left" w:pos="1129"/>
        </w:tabs>
        <w:autoSpaceDE/>
        <w:spacing w:after="0"/>
        <w:ind w:right="20" w:firstLine="993"/>
        <w:jc w:val="both"/>
        <w:rPr>
          <w:sz w:val="24"/>
          <w:szCs w:val="24"/>
        </w:rPr>
      </w:pPr>
      <w:r w:rsidRPr="00B43F2F">
        <w:rPr>
          <w:sz w:val="24"/>
          <w:szCs w:val="24"/>
        </w:rPr>
        <w:t>5.1.31. Работникам образовательных учреждений, выполняющим свои обязанности непрерывно в течение рабочего дня, для которых перерыв для приема пищи не устанавливается, обеспечивать  возможность приема пищи одновременно вместе с обучающимися, воспитанниками или отдельно в специально отведенном для этой цели помещении.</w:t>
      </w:r>
    </w:p>
    <w:p w:rsidR="00B43F2F" w:rsidRPr="00B43F2F" w:rsidRDefault="00B43F2F" w:rsidP="00B43F2F">
      <w:pPr>
        <w:spacing w:after="0" w:line="240" w:lineRule="auto"/>
        <w:ind w:firstLine="709"/>
        <w:jc w:val="both"/>
        <w:rPr>
          <w:rFonts w:ascii="Times New Roman" w:hAnsi="Times New Roman" w:cs="Times New Roman"/>
          <w:sz w:val="24"/>
          <w:szCs w:val="24"/>
        </w:rPr>
      </w:pPr>
    </w:p>
    <w:p w:rsidR="00B43F2F" w:rsidRPr="00B43F2F" w:rsidRDefault="00B43F2F" w:rsidP="00B43F2F">
      <w:pPr>
        <w:shd w:val="clear" w:color="auto" w:fill="FFFFFF"/>
        <w:spacing w:after="0" w:line="240" w:lineRule="auto"/>
        <w:ind w:left="725"/>
        <w:jc w:val="both"/>
        <w:rPr>
          <w:rFonts w:ascii="Times New Roman" w:hAnsi="Times New Roman" w:cs="Times New Roman"/>
          <w:sz w:val="24"/>
          <w:szCs w:val="24"/>
        </w:rPr>
      </w:pPr>
      <w:r w:rsidRPr="00B43F2F">
        <w:rPr>
          <w:rFonts w:ascii="Times New Roman" w:hAnsi="Times New Roman" w:cs="Times New Roman"/>
          <w:spacing w:val="-2"/>
          <w:sz w:val="24"/>
          <w:szCs w:val="24"/>
        </w:rPr>
        <w:t>5.2</w:t>
      </w:r>
      <w:r w:rsidRPr="00B43F2F">
        <w:rPr>
          <w:rFonts w:ascii="Times New Roman" w:hAnsi="Times New Roman" w:cs="Times New Roman"/>
          <w:b/>
          <w:spacing w:val="-2"/>
          <w:sz w:val="24"/>
          <w:szCs w:val="24"/>
        </w:rPr>
        <w:t>. Работодатель обязуется:</w:t>
      </w:r>
    </w:p>
    <w:p w:rsidR="00B43F2F" w:rsidRPr="00B43F2F" w:rsidRDefault="00B43F2F" w:rsidP="00B43F2F">
      <w:pPr>
        <w:shd w:val="clear" w:color="auto" w:fill="FFFFFF"/>
        <w:spacing w:after="0" w:line="240" w:lineRule="auto"/>
        <w:ind w:left="19" w:right="19" w:firstLine="701"/>
        <w:jc w:val="both"/>
        <w:rPr>
          <w:rFonts w:ascii="Times New Roman" w:hAnsi="Times New Roman" w:cs="Times New Roman"/>
          <w:sz w:val="24"/>
          <w:szCs w:val="24"/>
        </w:rPr>
      </w:pPr>
      <w:r w:rsidRPr="00B43F2F">
        <w:rPr>
          <w:rFonts w:ascii="Times New Roman" w:hAnsi="Times New Roman" w:cs="Times New Roman"/>
          <w:sz w:val="24"/>
          <w:szCs w:val="24"/>
        </w:rPr>
        <w:t xml:space="preserve">5.2.1. Предоставлять ежегодный дополнительный </w:t>
      </w:r>
      <w:r w:rsidRPr="00B43F2F">
        <w:rPr>
          <w:rFonts w:ascii="Times New Roman" w:hAnsi="Times New Roman" w:cs="Times New Roman"/>
          <w:b/>
          <w:i/>
          <w:sz w:val="24"/>
          <w:szCs w:val="24"/>
        </w:rPr>
        <w:t>оплачиваемый отпуск</w:t>
      </w:r>
      <w:r w:rsidRPr="00B43F2F">
        <w:rPr>
          <w:rFonts w:ascii="Times New Roman" w:hAnsi="Times New Roman" w:cs="Times New Roman"/>
          <w:sz w:val="24"/>
          <w:szCs w:val="24"/>
        </w:rPr>
        <w:t xml:space="preserve"> работникам:</w:t>
      </w:r>
    </w:p>
    <w:p w:rsidR="00B43F2F" w:rsidRPr="00B43F2F" w:rsidRDefault="00B43F2F" w:rsidP="00B43F2F">
      <w:pPr>
        <w:shd w:val="clear" w:color="auto" w:fill="FFFFFF"/>
        <w:spacing w:after="0" w:line="240" w:lineRule="auto"/>
        <w:ind w:left="19" w:right="19" w:firstLine="701"/>
        <w:jc w:val="both"/>
        <w:rPr>
          <w:rFonts w:ascii="Times New Roman" w:hAnsi="Times New Roman" w:cs="Times New Roman"/>
          <w:sz w:val="24"/>
          <w:szCs w:val="24"/>
        </w:rPr>
      </w:pPr>
      <w:r w:rsidRPr="00B43F2F">
        <w:rPr>
          <w:rFonts w:ascii="Times New Roman" w:hAnsi="Times New Roman" w:cs="Times New Roman"/>
          <w:sz w:val="24"/>
          <w:szCs w:val="24"/>
        </w:rPr>
        <w:t xml:space="preserve">- </w:t>
      </w:r>
      <w:r w:rsidRPr="00B43F2F">
        <w:rPr>
          <w:rFonts w:ascii="Times New Roman" w:hAnsi="Times New Roman" w:cs="Times New Roman"/>
          <w:spacing w:val="-1"/>
          <w:sz w:val="24"/>
          <w:szCs w:val="24"/>
        </w:rPr>
        <w:t xml:space="preserve">занятым на работах с вредными и (или) опасными условиями </w:t>
      </w:r>
      <w:r w:rsidRPr="00B43F2F">
        <w:rPr>
          <w:rFonts w:ascii="Times New Roman" w:hAnsi="Times New Roman" w:cs="Times New Roman"/>
          <w:spacing w:val="-2"/>
          <w:sz w:val="24"/>
          <w:szCs w:val="24"/>
        </w:rPr>
        <w:t>труда в соответствии со ст. 117 ТК РФ (приложение № 2);</w:t>
      </w:r>
    </w:p>
    <w:p w:rsidR="00B43F2F" w:rsidRPr="00B43F2F" w:rsidRDefault="00B43F2F" w:rsidP="00B43F2F">
      <w:pPr>
        <w:spacing w:after="0" w:line="240" w:lineRule="auto"/>
        <w:ind w:firstLine="964"/>
        <w:jc w:val="both"/>
        <w:rPr>
          <w:rFonts w:ascii="Times New Roman" w:hAnsi="Times New Roman" w:cs="Times New Roman"/>
          <w:sz w:val="24"/>
          <w:szCs w:val="24"/>
        </w:rPr>
      </w:pPr>
      <w:r w:rsidRPr="00B43F2F">
        <w:rPr>
          <w:rFonts w:ascii="Times New Roman" w:hAnsi="Times New Roman" w:cs="Times New Roman"/>
          <w:sz w:val="24"/>
          <w:szCs w:val="24"/>
        </w:rPr>
        <w:t xml:space="preserve">-  с ненормированным рабочим днем в соответствии с ст. 119 </w:t>
      </w:r>
      <w:r w:rsidRPr="00B43F2F">
        <w:rPr>
          <w:rFonts w:ascii="Times New Roman" w:hAnsi="Times New Roman" w:cs="Times New Roman"/>
          <w:spacing w:val="-3"/>
          <w:sz w:val="24"/>
          <w:szCs w:val="24"/>
        </w:rPr>
        <w:t xml:space="preserve">ТК   РФ </w:t>
      </w:r>
      <w:r w:rsidRPr="00B43F2F">
        <w:rPr>
          <w:rFonts w:ascii="Times New Roman" w:hAnsi="Times New Roman" w:cs="Times New Roman"/>
          <w:sz w:val="24"/>
          <w:szCs w:val="24"/>
        </w:rPr>
        <w:t xml:space="preserve"> (ст. 101 ТК РФ).  Перечень категорий работников с ненормированным рабочим днем, в том числе эпизодически привлекаемых к выполнению своих трудовых функций за пределами нормативной продолжительности рабочего времени, а также продолжительность ежегодного дополнительного отпуска за ненормированный рабочий день, составляющая не менее 3 календарных дней, предусматривается  настоящим коллективным договором, правилами внутреннего трудового распорядка Учреждений в зависимости от объема работы, степени напряженности труда, возможности Работника выполнять свои трудовые функции за пределами нормальной  продолжительности рабочего времени  и других условий.</w:t>
      </w:r>
    </w:p>
    <w:p w:rsidR="00B43F2F" w:rsidRPr="00B43F2F" w:rsidRDefault="00B43F2F" w:rsidP="00B43F2F">
      <w:pPr>
        <w:spacing w:after="0" w:line="240" w:lineRule="auto"/>
        <w:ind w:firstLine="705"/>
        <w:jc w:val="both"/>
        <w:rPr>
          <w:rFonts w:ascii="Times New Roman" w:hAnsi="Times New Roman" w:cs="Times New Roman"/>
          <w:sz w:val="24"/>
          <w:szCs w:val="24"/>
        </w:rPr>
      </w:pPr>
      <w:r w:rsidRPr="00B43F2F">
        <w:rPr>
          <w:rFonts w:ascii="Times New Roman" w:hAnsi="Times New Roman" w:cs="Times New Roman"/>
          <w:sz w:val="24"/>
          <w:szCs w:val="24"/>
        </w:rPr>
        <w:t>5.2.2. Стороны договорились о предоставлении работникам образовательной организации дополнительного оплачиваемого отпуска за счет экономии средств в следующих случаях:</w:t>
      </w:r>
    </w:p>
    <w:p w:rsidR="00B43F2F" w:rsidRPr="00B43F2F" w:rsidRDefault="00B43F2F" w:rsidP="00B43F2F">
      <w:pPr>
        <w:widowControl w:val="0"/>
        <w:numPr>
          <w:ilvl w:val="0"/>
          <w:numId w:val="14"/>
        </w:numPr>
        <w:shd w:val="clear" w:color="auto" w:fill="FFFFFF"/>
        <w:suppressAutoHyphens/>
        <w:autoSpaceDE w:val="0"/>
        <w:spacing w:after="0" w:line="240" w:lineRule="auto"/>
        <w:ind w:right="19" w:firstLine="414"/>
        <w:jc w:val="both"/>
        <w:rPr>
          <w:rFonts w:ascii="Times New Roman" w:hAnsi="Times New Roman" w:cs="Times New Roman"/>
          <w:sz w:val="24"/>
          <w:szCs w:val="24"/>
        </w:rPr>
      </w:pPr>
      <w:r w:rsidRPr="00B43F2F">
        <w:rPr>
          <w:rFonts w:ascii="Times New Roman" w:hAnsi="Times New Roman" w:cs="Times New Roman"/>
          <w:sz w:val="24"/>
          <w:szCs w:val="24"/>
        </w:rPr>
        <w:t>при рождении ребенка в семье (отцу, бабушке, дедушке) -   1   день;</w:t>
      </w:r>
    </w:p>
    <w:p w:rsidR="00B43F2F" w:rsidRPr="00B43F2F" w:rsidRDefault="00B43F2F" w:rsidP="00B43F2F">
      <w:pPr>
        <w:widowControl w:val="0"/>
        <w:numPr>
          <w:ilvl w:val="0"/>
          <w:numId w:val="14"/>
        </w:numPr>
        <w:shd w:val="clear" w:color="auto" w:fill="FFFFFF"/>
        <w:tabs>
          <w:tab w:val="left" w:pos="1560"/>
        </w:tabs>
        <w:autoSpaceDE w:val="0"/>
        <w:autoSpaceDN w:val="0"/>
        <w:adjustRightInd w:val="0"/>
        <w:spacing w:after="0" w:line="240" w:lineRule="auto"/>
        <w:ind w:right="130" w:firstLine="414"/>
        <w:jc w:val="both"/>
        <w:rPr>
          <w:rFonts w:ascii="Times New Roman" w:hAnsi="Times New Roman" w:cs="Times New Roman"/>
          <w:sz w:val="24"/>
          <w:szCs w:val="24"/>
        </w:rPr>
      </w:pPr>
      <w:r w:rsidRPr="00B43F2F">
        <w:rPr>
          <w:rFonts w:ascii="Times New Roman" w:hAnsi="Times New Roman" w:cs="Times New Roman"/>
          <w:sz w:val="24"/>
          <w:szCs w:val="24"/>
        </w:rPr>
        <w:t>для сопровождения 1 сентября детей младшего школьного возраста в школу -   день;</w:t>
      </w:r>
    </w:p>
    <w:p w:rsidR="00B43F2F" w:rsidRPr="00B43F2F" w:rsidRDefault="00B43F2F" w:rsidP="00B43F2F">
      <w:pPr>
        <w:widowControl w:val="0"/>
        <w:numPr>
          <w:ilvl w:val="0"/>
          <w:numId w:val="14"/>
        </w:numPr>
        <w:shd w:val="clear" w:color="auto" w:fill="FFFFFF"/>
        <w:tabs>
          <w:tab w:val="left" w:pos="1560"/>
        </w:tabs>
        <w:autoSpaceDE w:val="0"/>
        <w:autoSpaceDN w:val="0"/>
        <w:adjustRightInd w:val="0"/>
        <w:spacing w:after="0" w:line="240" w:lineRule="auto"/>
        <w:ind w:firstLine="414"/>
        <w:jc w:val="both"/>
        <w:rPr>
          <w:rFonts w:ascii="Times New Roman" w:hAnsi="Times New Roman" w:cs="Times New Roman"/>
          <w:sz w:val="24"/>
          <w:szCs w:val="24"/>
        </w:rPr>
      </w:pPr>
      <w:r w:rsidRPr="00B43F2F">
        <w:rPr>
          <w:rFonts w:ascii="Times New Roman" w:hAnsi="Times New Roman" w:cs="Times New Roman"/>
          <w:sz w:val="24"/>
          <w:szCs w:val="24"/>
        </w:rPr>
        <w:t>в связи с переездом на новое место   жительства  - 1 день;</w:t>
      </w:r>
    </w:p>
    <w:p w:rsidR="00B43F2F" w:rsidRPr="00B43F2F" w:rsidRDefault="00B43F2F" w:rsidP="00B43F2F">
      <w:pPr>
        <w:widowControl w:val="0"/>
        <w:numPr>
          <w:ilvl w:val="0"/>
          <w:numId w:val="14"/>
        </w:numPr>
        <w:shd w:val="clear" w:color="auto" w:fill="FFFFFF"/>
        <w:tabs>
          <w:tab w:val="left" w:pos="1560"/>
        </w:tabs>
        <w:autoSpaceDE w:val="0"/>
        <w:autoSpaceDN w:val="0"/>
        <w:adjustRightInd w:val="0"/>
        <w:spacing w:after="0" w:line="240" w:lineRule="auto"/>
        <w:ind w:firstLine="414"/>
        <w:jc w:val="both"/>
        <w:rPr>
          <w:rFonts w:ascii="Times New Roman" w:hAnsi="Times New Roman" w:cs="Times New Roman"/>
          <w:sz w:val="24"/>
          <w:szCs w:val="24"/>
        </w:rPr>
      </w:pPr>
      <w:r w:rsidRPr="00B43F2F">
        <w:rPr>
          <w:rFonts w:ascii="Times New Roman" w:hAnsi="Times New Roman" w:cs="Times New Roman"/>
          <w:sz w:val="24"/>
          <w:szCs w:val="24"/>
        </w:rPr>
        <w:t>для проводов детей в армию  - 1 день;</w:t>
      </w:r>
    </w:p>
    <w:p w:rsidR="00B43F2F" w:rsidRPr="00B43F2F" w:rsidRDefault="00B43F2F" w:rsidP="00B43F2F">
      <w:pPr>
        <w:widowControl w:val="0"/>
        <w:numPr>
          <w:ilvl w:val="0"/>
          <w:numId w:val="14"/>
        </w:numPr>
        <w:shd w:val="clear" w:color="auto" w:fill="FFFFFF"/>
        <w:tabs>
          <w:tab w:val="left" w:pos="1560"/>
        </w:tabs>
        <w:autoSpaceDE w:val="0"/>
        <w:autoSpaceDN w:val="0"/>
        <w:adjustRightInd w:val="0"/>
        <w:spacing w:before="5" w:after="0" w:line="240" w:lineRule="auto"/>
        <w:ind w:firstLine="414"/>
        <w:jc w:val="both"/>
        <w:rPr>
          <w:rFonts w:ascii="Times New Roman" w:hAnsi="Times New Roman" w:cs="Times New Roman"/>
          <w:sz w:val="24"/>
          <w:szCs w:val="24"/>
        </w:rPr>
      </w:pPr>
      <w:r w:rsidRPr="00B43F2F">
        <w:rPr>
          <w:rFonts w:ascii="Times New Roman" w:hAnsi="Times New Roman" w:cs="Times New Roman"/>
          <w:sz w:val="24"/>
          <w:szCs w:val="24"/>
        </w:rPr>
        <w:t>в случае свадьбы работника (детей работника)  - 3 дня;</w:t>
      </w:r>
    </w:p>
    <w:p w:rsidR="00B43F2F" w:rsidRPr="00B43F2F" w:rsidRDefault="00B43F2F" w:rsidP="00B43F2F">
      <w:pPr>
        <w:widowControl w:val="0"/>
        <w:numPr>
          <w:ilvl w:val="0"/>
          <w:numId w:val="14"/>
        </w:numPr>
        <w:shd w:val="clear" w:color="auto" w:fill="FFFFFF"/>
        <w:tabs>
          <w:tab w:val="left" w:pos="1560"/>
        </w:tabs>
        <w:autoSpaceDE w:val="0"/>
        <w:autoSpaceDN w:val="0"/>
        <w:adjustRightInd w:val="0"/>
        <w:spacing w:after="0" w:line="240" w:lineRule="auto"/>
        <w:ind w:firstLine="414"/>
        <w:jc w:val="both"/>
        <w:rPr>
          <w:rFonts w:ascii="Times New Roman" w:hAnsi="Times New Roman" w:cs="Times New Roman"/>
          <w:sz w:val="24"/>
          <w:szCs w:val="24"/>
        </w:rPr>
      </w:pPr>
      <w:r w:rsidRPr="00B43F2F">
        <w:rPr>
          <w:rFonts w:ascii="Times New Roman" w:hAnsi="Times New Roman" w:cs="Times New Roman"/>
          <w:sz w:val="24"/>
          <w:szCs w:val="24"/>
        </w:rPr>
        <w:t>на похороны близких родственников  - 3   дня;</w:t>
      </w:r>
    </w:p>
    <w:p w:rsidR="00B43F2F" w:rsidRPr="00B43F2F" w:rsidRDefault="00B43F2F" w:rsidP="00B43F2F">
      <w:pPr>
        <w:widowControl w:val="0"/>
        <w:numPr>
          <w:ilvl w:val="0"/>
          <w:numId w:val="14"/>
        </w:numPr>
        <w:shd w:val="clear" w:color="auto" w:fill="FFFFFF"/>
        <w:tabs>
          <w:tab w:val="left" w:pos="-284"/>
        </w:tabs>
        <w:suppressAutoHyphens/>
        <w:autoSpaceDE w:val="0"/>
        <w:spacing w:before="5" w:after="0" w:line="240" w:lineRule="auto"/>
        <w:ind w:right="139" w:firstLine="414"/>
        <w:jc w:val="both"/>
        <w:rPr>
          <w:rFonts w:ascii="Times New Roman" w:hAnsi="Times New Roman" w:cs="Times New Roman"/>
          <w:b/>
          <w:sz w:val="24"/>
          <w:szCs w:val="24"/>
          <w:u w:val="single"/>
        </w:rPr>
      </w:pPr>
      <w:r w:rsidRPr="00B43F2F">
        <w:rPr>
          <w:rFonts w:ascii="Times New Roman" w:hAnsi="Times New Roman" w:cs="Times New Roman"/>
          <w:spacing w:val="-2"/>
          <w:sz w:val="24"/>
          <w:szCs w:val="24"/>
        </w:rPr>
        <w:t xml:space="preserve">  при отсутствии в течение года </w:t>
      </w:r>
      <w:r w:rsidRPr="00B43F2F">
        <w:rPr>
          <w:rFonts w:ascii="Times New Roman" w:hAnsi="Times New Roman" w:cs="Times New Roman"/>
          <w:sz w:val="24"/>
          <w:szCs w:val="24"/>
        </w:rPr>
        <w:t xml:space="preserve"> (от последнего больничного листка) </w:t>
      </w:r>
      <w:r w:rsidRPr="00B43F2F">
        <w:rPr>
          <w:rFonts w:ascii="Times New Roman" w:hAnsi="Times New Roman" w:cs="Times New Roman"/>
          <w:spacing w:val="-2"/>
          <w:sz w:val="24"/>
          <w:szCs w:val="24"/>
        </w:rPr>
        <w:t xml:space="preserve"> нетрудоспособности - </w:t>
      </w:r>
      <w:r w:rsidRPr="00B43F2F">
        <w:rPr>
          <w:rFonts w:ascii="Times New Roman" w:hAnsi="Times New Roman" w:cs="Times New Roman"/>
          <w:sz w:val="24"/>
          <w:szCs w:val="24"/>
        </w:rPr>
        <w:t xml:space="preserve"> 3 дня.</w:t>
      </w:r>
      <w:r w:rsidRPr="00B43F2F">
        <w:rPr>
          <w:rFonts w:ascii="Times New Roman" w:hAnsi="Times New Roman" w:cs="Times New Roman"/>
          <w:color w:val="FF0000"/>
          <w:sz w:val="24"/>
          <w:szCs w:val="24"/>
        </w:rPr>
        <w:t xml:space="preserve"> </w:t>
      </w:r>
    </w:p>
    <w:p w:rsidR="00B43F2F" w:rsidRPr="00B43F2F" w:rsidRDefault="00B43F2F" w:rsidP="00B43F2F">
      <w:pPr>
        <w:widowControl w:val="0"/>
        <w:numPr>
          <w:ilvl w:val="2"/>
          <w:numId w:val="15"/>
        </w:numPr>
        <w:shd w:val="clear" w:color="auto" w:fill="FFFFFF"/>
        <w:tabs>
          <w:tab w:val="left" w:pos="1560"/>
        </w:tabs>
        <w:suppressAutoHyphens/>
        <w:autoSpaceDE w:val="0"/>
        <w:spacing w:before="5" w:after="0" w:line="240" w:lineRule="auto"/>
        <w:ind w:right="139" w:hanging="1026"/>
        <w:jc w:val="both"/>
        <w:rPr>
          <w:rFonts w:ascii="Times New Roman" w:hAnsi="Times New Roman" w:cs="Times New Roman"/>
          <w:sz w:val="24"/>
          <w:szCs w:val="24"/>
        </w:rPr>
      </w:pPr>
      <w:r w:rsidRPr="00B43F2F">
        <w:rPr>
          <w:rFonts w:ascii="Times New Roman" w:hAnsi="Times New Roman" w:cs="Times New Roman"/>
          <w:sz w:val="24"/>
          <w:szCs w:val="24"/>
        </w:rPr>
        <w:t xml:space="preserve">в связи с юбилейной датой - 1 день. </w:t>
      </w:r>
    </w:p>
    <w:p w:rsidR="00B43F2F" w:rsidRPr="00B43F2F" w:rsidRDefault="00B43F2F" w:rsidP="00B43F2F">
      <w:pPr>
        <w:widowControl w:val="0"/>
        <w:numPr>
          <w:ilvl w:val="2"/>
          <w:numId w:val="15"/>
        </w:numPr>
        <w:shd w:val="clear" w:color="auto" w:fill="FFFFFF"/>
        <w:tabs>
          <w:tab w:val="left" w:pos="1560"/>
        </w:tabs>
        <w:suppressAutoHyphens/>
        <w:autoSpaceDE w:val="0"/>
        <w:spacing w:before="5" w:after="0" w:line="240" w:lineRule="auto"/>
        <w:ind w:right="139" w:hanging="1026"/>
        <w:jc w:val="both"/>
        <w:rPr>
          <w:rFonts w:ascii="Times New Roman" w:hAnsi="Times New Roman" w:cs="Times New Roman"/>
          <w:spacing w:val="-2"/>
          <w:sz w:val="24"/>
          <w:szCs w:val="24"/>
        </w:rPr>
      </w:pPr>
      <w:r w:rsidRPr="00B43F2F">
        <w:rPr>
          <w:rFonts w:ascii="Times New Roman" w:hAnsi="Times New Roman" w:cs="Times New Roman"/>
          <w:sz w:val="24"/>
          <w:szCs w:val="24"/>
        </w:rPr>
        <w:t>уполномоченным по охране труда –  1 день.</w:t>
      </w:r>
    </w:p>
    <w:p w:rsidR="00B43F2F" w:rsidRPr="00B43F2F" w:rsidRDefault="00B43F2F" w:rsidP="00B43F2F">
      <w:pPr>
        <w:shd w:val="clear" w:color="auto" w:fill="FFFFFF"/>
        <w:spacing w:before="5" w:after="0" w:line="240" w:lineRule="auto"/>
        <w:ind w:right="139" w:firstLine="709"/>
        <w:rPr>
          <w:rFonts w:ascii="Times New Roman" w:hAnsi="Times New Roman" w:cs="Times New Roman"/>
          <w:sz w:val="24"/>
          <w:szCs w:val="24"/>
        </w:rPr>
      </w:pPr>
      <w:r w:rsidRPr="00B43F2F">
        <w:rPr>
          <w:rFonts w:ascii="Times New Roman" w:hAnsi="Times New Roman" w:cs="Times New Roman"/>
          <w:spacing w:val="-2"/>
          <w:sz w:val="24"/>
          <w:szCs w:val="24"/>
        </w:rPr>
        <w:lastRenderedPageBreak/>
        <w:tab/>
        <w:t xml:space="preserve">5.2.3. Отпуск </w:t>
      </w:r>
      <w:r w:rsidRPr="00B43F2F">
        <w:rPr>
          <w:rFonts w:ascii="Times New Roman" w:hAnsi="Times New Roman" w:cs="Times New Roman"/>
          <w:b/>
          <w:spacing w:val="-2"/>
          <w:sz w:val="24"/>
          <w:szCs w:val="24"/>
        </w:rPr>
        <w:t>без сохранения заработной платы</w:t>
      </w:r>
      <w:r w:rsidRPr="00B43F2F">
        <w:rPr>
          <w:rFonts w:ascii="Times New Roman" w:hAnsi="Times New Roman" w:cs="Times New Roman"/>
          <w:spacing w:val="-2"/>
          <w:sz w:val="24"/>
          <w:szCs w:val="24"/>
        </w:rPr>
        <w:t xml:space="preserve"> предоставляются работнику по семейным обстоятельствам и другим уважительным причинам, продолжительность их определяется по соглашению между работником и работодателем (ст. 128 ТК РФ).</w:t>
      </w:r>
      <w:r w:rsidRPr="00B43F2F">
        <w:rPr>
          <w:rFonts w:ascii="Times New Roman" w:hAnsi="Times New Roman" w:cs="Times New Roman"/>
          <w:spacing w:val="-2"/>
          <w:sz w:val="24"/>
          <w:szCs w:val="24"/>
        </w:rPr>
        <w:br/>
      </w:r>
      <w:r w:rsidRPr="00B43F2F">
        <w:rPr>
          <w:rFonts w:ascii="Times New Roman" w:hAnsi="Times New Roman" w:cs="Times New Roman"/>
          <w:spacing w:val="-1"/>
          <w:sz w:val="24"/>
          <w:szCs w:val="24"/>
        </w:rPr>
        <w:t xml:space="preserve">            5.2.4. На основании письменного заявления работника предоставля</w:t>
      </w:r>
      <w:r w:rsidRPr="00B43F2F">
        <w:rPr>
          <w:rFonts w:ascii="Times New Roman" w:hAnsi="Times New Roman" w:cs="Times New Roman"/>
          <w:sz w:val="24"/>
          <w:szCs w:val="24"/>
        </w:rPr>
        <w:t>ется отпуск без сохранения заработной платы:</w:t>
      </w:r>
    </w:p>
    <w:p w:rsidR="00B43F2F" w:rsidRPr="00B43F2F" w:rsidRDefault="00B43F2F" w:rsidP="00B43F2F">
      <w:pPr>
        <w:widowControl w:val="0"/>
        <w:numPr>
          <w:ilvl w:val="0"/>
          <w:numId w:val="22"/>
        </w:numPr>
        <w:shd w:val="clear" w:color="auto" w:fill="FFFFFF"/>
        <w:tabs>
          <w:tab w:val="left" w:pos="1296"/>
        </w:tabs>
        <w:autoSpaceDE w:val="0"/>
        <w:autoSpaceDN w:val="0"/>
        <w:adjustRightInd w:val="0"/>
        <w:spacing w:after="0" w:line="240" w:lineRule="auto"/>
        <w:ind w:left="709" w:hanging="284"/>
        <w:jc w:val="both"/>
        <w:rPr>
          <w:rFonts w:ascii="Times New Roman" w:hAnsi="Times New Roman" w:cs="Times New Roman"/>
          <w:sz w:val="24"/>
          <w:szCs w:val="24"/>
        </w:rPr>
      </w:pPr>
      <w:r w:rsidRPr="00B43F2F">
        <w:rPr>
          <w:rFonts w:ascii="Times New Roman" w:hAnsi="Times New Roman" w:cs="Times New Roman"/>
          <w:sz w:val="24"/>
          <w:szCs w:val="24"/>
        </w:rPr>
        <w:t>работающим пенсионерам по старости (по возрасту) - до 14 календарных дней в году;</w:t>
      </w:r>
    </w:p>
    <w:p w:rsidR="00B43F2F" w:rsidRPr="00B43F2F" w:rsidRDefault="00B43F2F" w:rsidP="00B43F2F">
      <w:pPr>
        <w:widowControl w:val="0"/>
        <w:numPr>
          <w:ilvl w:val="0"/>
          <w:numId w:val="22"/>
        </w:numPr>
        <w:shd w:val="clear" w:color="auto" w:fill="FFFFFF"/>
        <w:tabs>
          <w:tab w:val="left" w:pos="1296"/>
        </w:tabs>
        <w:autoSpaceDE w:val="0"/>
        <w:autoSpaceDN w:val="0"/>
        <w:adjustRightInd w:val="0"/>
        <w:spacing w:before="5" w:after="0" w:line="240" w:lineRule="auto"/>
        <w:ind w:left="1276" w:right="5" w:hanging="851"/>
        <w:jc w:val="both"/>
        <w:rPr>
          <w:rFonts w:ascii="Times New Roman" w:hAnsi="Times New Roman" w:cs="Times New Roman"/>
          <w:sz w:val="24"/>
          <w:szCs w:val="24"/>
        </w:rPr>
      </w:pPr>
      <w:r w:rsidRPr="00B43F2F">
        <w:rPr>
          <w:rFonts w:ascii="Times New Roman" w:hAnsi="Times New Roman" w:cs="Times New Roman"/>
          <w:spacing w:val="-1"/>
          <w:sz w:val="24"/>
          <w:szCs w:val="24"/>
        </w:rPr>
        <w:t>родителям и женам (мужьям) военнослужащих, погиб</w:t>
      </w:r>
      <w:r w:rsidRPr="00B43F2F">
        <w:rPr>
          <w:rFonts w:ascii="Times New Roman" w:hAnsi="Times New Roman" w:cs="Times New Roman"/>
          <w:spacing w:val="-1"/>
          <w:sz w:val="24"/>
          <w:szCs w:val="24"/>
        </w:rPr>
        <w:softHyphen/>
        <w:t>ших или умерших вследствие ранения, контузии или увечья, полученных при исполнении обязанностей во</w:t>
      </w:r>
      <w:r w:rsidRPr="00B43F2F">
        <w:rPr>
          <w:rFonts w:ascii="Times New Roman" w:hAnsi="Times New Roman" w:cs="Times New Roman"/>
          <w:spacing w:val="-1"/>
          <w:sz w:val="24"/>
          <w:szCs w:val="24"/>
        </w:rPr>
        <w:softHyphen/>
        <w:t>енной службы, либо вследствие заболевания, связанно</w:t>
      </w:r>
      <w:r w:rsidRPr="00B43F2F">
        <w:rPr>
          <w:rFonts w:ascii="Times New Roman" w:hAnsi="Times New Roman" w:cs="Times New Roman"/>
          <w:spacing w:val="-1"/>
          <w:sz w:val="24"/>
          <w:szCs w:val="24"/>
        </w:rPr>
        <w:softHyphen/>
      </w:r>
      <w:r w:rsidRPr="00B43F2F">
        <w:rPr>
          <w:rFonts w:ascii="Times New Roman" w:hAnsi="Times New Roman" w:cs="Times New Roman"/>
          <w:spacing w:val="-2"/>
          <w:sz w:val="24"/>
          <w:szCs w:val="24"/>
        </w:rPr>
        <w:t>го с военной службой, - до 14 календарных дней в году;</w:t>
      </w:r>
    </w:p>
    <w:p w:rsidR="00B43F2F" w:rsidRPr="00B43F2F" w:rsidRDefault="00B43F2F" w:rsidP="00B43F2F">
      <w:pPr>
        <w:widowControl w:val="0"/>
        <w:numPr>
          <w:ilvl w:val="0"/>
          <w:numId w:val="22"/>
        </w:numPr>
        <w:shd w:val="clear" w:color="auto" w:fill="FFFFFF"/>
        <w:tabs>
          <w:tab w:val="left" w:pos="1296"/>
        </w:tabs>
        <w:autoSpaceDE w:val="0"/>
        <w:autoSpaceDN w:val="0"/>
        <w:adjustRightInd w:val="0"/>
        <w:spacing w:after="0" w:line="240" w:lineRule="auto"/>
        <w:ind w:left="709" w:right="10" w:hanging="284"/>
        <w:jc w:val="both"/>
        <w:rPr>
          <w:rFonts w:ascii="Times New Roman" w:hAnsi="Times New Roman" w:cs="Times New Roman"/>
          <w:sz w:val="24"/>
          <w:szCs w:val="24"/>
        </w:rPr>
      </w:pPr>
      <w:r w:rsidRPr="00B43F2F">
        <w:rPr>
          <w:rFonts w:ascii="Times New Roman" w:hAnsi="Times New Roman" w:cs="Times New Roman"/>
          <w:spacing w:val="-2"/>
          <w:sz w:val="24"/>
          <w:szCs w:val="24"/>
        </w:rPr>
        <w:t>работающим инвалидам - до 60 календарных дней в го</w:t>
      </w:r>
      <w:r w:rsidRPr="00B43F2F">
        <w:rPr>
          <w:rFonts w:ascii="Times New Roman" w:hAnsi="Times New Roman" w:cs="Times New Roman"/>
          <w:spacing w:val="-2"/>
          <w:sz w:val="24"/>
          <w:szCs w:val="24"/>
        </w:rPr>
        <w:softHyphen/>
      </w:r>
      <w:r w:rsidRPr="00B43F2F">
        <w:rPr>
          <w:rFonts w:ascii="Times New Roman" w:hAnsi="Times New Roman" w:cs="Times New Roman"/>
          <w:sz w:val="24"/>
          <w:szCs w:val="24"/>
        </w:rPr>
        <w:t>ду;</w:t>
      </w:r>
    </w:p>
    <w:p w:rsidR="00B43F2F" w:rsidRPr="00B43F2F" w:rsidRDefault="00B43F2F" w:rsidP="00B43F2F">
      <w:pPr>
        <w:pStyle w:val="a6"/>
        <w:widowControl/>
        <w:numPr>
          <w:ilvl w:val="2"/>
          <w:numId w:val="21"/>
        </w:numPr>
        <w:tabs>
          <w:tab w:val="left" w:pos="1276"/>
        </w:tabs>
        <w:suppressAutoHyphens w:val="0"/>
        <w:autoSpaceDE/>
        <w:spacing w:after="0"/>
        <w:ind w:left="1276" w:right="20" w:hanging="851"/>
        <w:jc w:val="both"/>
        <w:rPr>
          <w:sz w:val="24"/>
          <w:szCs w:val="24"/>
        </w:rPr>
      </w:pPr>
      <w:r w:rsidRPr="00B43F2F">
        <w:rPr>
          <w:sz w:val="24"/>
          <w:szCs w:val="24"/>
        </w:rPr>
        <w:t>работнику, имеющему двух или более детей в возрасте до четырнадцати лет - до 14 календарных дней;</w:t>
      </w:r>
    </w:p>
    <w:p w:rsidR="00B43F2F" w:rsidRPr="00B43F2F" w:rsidRDefault="00B43F2F" w:rsidP="00B43F2F">
      <w:pPr>
        <w:pStyle w:val="a6"/>
        <w:widowControl/>
        <w:numPr>
          <w:ilvl w:val="2"/>
          <w:numId w:val="21"/>
        </w:numPr>
        <w:tabs>
          <w:tab w:val="left" w:pos="1276"/>
        </w:tabs>
        <w:suppressAutoHyphens w:val="0"/>
        <w:autoSpaceDE/>
        <w:spacing w:after="0"/>
        <w:ind w:left="1276" w:right="20" w:hanging="851"/>
        <w:jc w:val="both"/>
        <w:rPr>
          <w:sz w:val="24"/>
          <w:szCs w:val="24"/>
        </w:rPr>
      </w:pPr>
      <w:r w:rsidRPr="00B43F2F">
        <w:rPr>
          <w:sz w:val="24"/>
          <w:szCs w:val="24"/>
        </w:rPr>
        <w:t xml:space="preserve">работнику, имеющему ребенка-инвалида в возрасте до восемнадцати лет - до 14 календарных дней; </w:t>
      </w:r>
    </w:p>
    <w:p w:rsidR="00B43F2F" w:rsidRPr="00B43F2F" w:rsidRDefault="00B43F2F" w:rsidP="00B43F2F">
      <w:pPr>
        <w:pStyle w:val="a6"/>
        <w:widowControl/>
        <w:numPr>
          <w:ilvl w:val="2"/>
          <w:numId w:val="21"/>
        </w:numPr>
        <w:tabs>
          <w:tab w:val="left" w:pos="1276"/>
        </w:tabs>
        <w:suppressAutoHyphens w:val="0"/>
        <w:autoSpaceDE/>
        <w:spacing w:after="0"/>
        <w:ind w:left="1276" w:right="20" w:hanging="851"/>
        <w:jc w:val="both"/>
        <w:rPr>
          <w:sz w:val="24"/>
          <w:szCs w:val="24"/>
        </w:rPr>
      </w:pPr>
      <w:r w:rsidRPr="00B43F2F">
        <w:rPr>
          <w:sz w:val="24"/>
          <w:szCs w:val="24"/>
        </w:rPr>
        <w:t xml:space="preserve">одинокой матери, воспитывающей ребенка в возрасте до четырнадцати лет - до 14 календарных дней; </w:t>
      </w:r>
    </w:p>
    <w:p w:rsidR="00B43F2F" w:rsidRPr="00B43F2F" w:rsidRDefault="00B43F2F" w:rsidP="00B43F2F">
      <w:pPr>
        <w:pStyle w:val="a6"/>
        <w:widowControl/>
        <w:numPr>
          <w:ilvl w:val="2"/>
          <w:numId w:val="21"/>
        </w:numPr>
        <w:tabs>
          <w:tab w:val="left" w:pos="1276"/>
        </w:tabs>
        <w:suppressAutoHyphens w:val="0"/>
        <w:autoSpaceDE/>
        <w:spacing w:after="0"/>
        <w:ind w:left="1276" w:right="20" w:hanging="851"/>
        <w:jc w:val="both"/>
        <w:rPr>
          <w:sz w:val="24"/>
          <w:szCs w:val="24"/>
        </w:rPr>
      </w:pPr>
      <w:r w:rsidRPr="00B43F2F">
        <w:rPr>
          <w:sz w:val="24"/>
          <w:szCs w:val="24"/>
        </w:rPr>
        <w:t xml:space="preserve">отцу, воспитывающему ребенка без матери в возрасте до четырнадцати лет - до 14 календарных дней; </w:t>
      </w:r>
    </w:p>
    <w:p w:rsidR="00B43F2F" w:rsidRPr="00B43F2F" w:rsidRDefault="00B43F2F" w:rsidP="00B43F2F">
      <w:pPr>
        <w:pStyle w:val="a6"/>
        <w:widowControl/>
        <w:numPr>
          <w:ilvl w:val="2"/>
          <w:numId w:val="21"/>
        </w:numPr>
        <w:tabs>
          <w:tab w:val="left" w:pos="1276"/>
        </w:tabs>
        <w:suppressAutoHyphens w:val="0"/>
        <w:autoSpaceDE/>
        <w:spacing w:after="0"/>
        <w:ind w:left="709" w:right="20" w:hanging="284"/>
        <w:jc w:val="both"/>
        <w:rPr>
          <w:sz w:val="24"/>
          <w:szCs w:val="24"/>
        </w:rPr>
      </w:pPr>
      <w:r w:rsidRPr="00B43F2F">
        <w:rPr>
          <w:sz w:val="24"/>
          <w:szCs w:val="24"/>
        </w:rPr>
        <w:t>работникам, осуществляющим уход за престарелыми родителями в возрасте 80 лет и старше, за членами семьи-инвалидов  с детства независимо от возраста в удобное для них время - до 14 календарных дней.</w:t>
      </w:r>
    </w:p>
    <w:p w:rsidR="00B43F2F" w:rsidRPr="00B43F2F" w:rsidRDefault="00B43F2F" w:rsidP="00B43F2F">
      <w:pPr>
        <w:spacing w:after="0" w:line="240" w:lineRule="auto"/>
        <w:ind w:firstLine="709"/>
        <w:jc w:val="both"/>
        <w:rPr>
          <w:rFonts w:ascii="Times New Roman" w:hAnsi="Times New Roman" w:cs="Times New Roman"/>
          <w:sz w:val="24"/>
          <w:szCs w:val="24"/>
        </w:rPr>
      </w:pPr>
      <w:r w:rsidRPr="00B43F2F">
        <w:rPr>
          <w:rFonts w:ascii="Times New Roman" w:hAnsi="Times New Roman" w:cs="Times New Roman"/>
          <w:spacing w:val="-1"/>
          <w:sz w:val="24"/>
          <w:szCs w:val="24"/>
        </w:rPr>
        <w:t xml:space="preserve">5.2.5. </w:t>
      </w:r>
      <w:r w:rsidRPr="00B43F2F">
        <w:rPr>
          <w:rFonts w:ascii="Times New Roman" w:hAnsi="Times New Roman" w:cs="Times New Roman"/>
          <w:sz w:val="24"/>
          <w:szCs w:val="24"/>
        </w:rPr>
        <w:t>Предоставлять педагогическим работникам Учреждений не реже чем через каждые 10 лет непрерывной преподавательской работы длительный отпуск сроком до одного года согласно  положению о порядке и условиях предоставления педагогическим работникам длительного отпуска до одного года. Руководствоваться Приказом Министерства образования и науки РФ от 31.05.2016 г. № 644 «Об утверждении Порядка предоставления педагогическим работникам организаций, осуществляющих образовательную деятельность, длительного отпуска сроком до одного года».</w:t>
      </w:r>
    </w:p>
    <w:p w:rsidR="00B43F2F" w:rsidRPr="00B43F2F" w:rsidRDefault="00B43F2F" w:rsidP="00B43F2F">
      <w:pPr>
        <w:widowControl w:val="0"/>
        <w:numPr>
          <w:ilvl w:val="0"/>
          <w:numId w:val="13"/>
        </w:numPr>
        <w:autoSpaceDE w:val="0"/>
        <w:autoSpaceDN w:val="0"/>
        <w:adjustRightInd w:val="0"/>
        <w:spacing w:after="0" w:line="240" w:lineRule="auto"/>
        <w:ind w:firstLine="414"/>
        <w:jc w:val="both"/>
        <w:rPr>
          <w:rFonts w:ascii="Times New Roman" w:hAnsi="Times New Roman" w:cs="Times New Roman"/>
          <w:sz w:val="24"/>
          <w:szCs w:val="24"/>
        </w:rPr>
      </w:pPr>
      <w:r w:rsidRPr="00B43F2F">
        <w:rPr>
          <w:rFonts w:ascii="Times New Roman" w:hAnsi="Times New Roman" w:cs="Times New Roman"/>
          <w:sz w:val="24"/>
          <w:szCs w:val="24"/>
        </w:rPr>
        <w:t>Длительный отпуск предоставляется педагогическому работнику на основании его заявления и оформляется распорядительным актом учреждения.</w:t>
      </w:r>
    </w:p>
    <w:p w:rsidR="00B43F2F" w:rsidRPr="00B43F2F" w:rsidRDefault="00B43F2F" w:rsidP="00B43F2F">
      <w:pPr>
        <w:widowControl w:val="0"/>
        <w:numPr>
          <w:ilvl w:val="0"/>
          <w:numId w:val="13"/>
        </w:numPr>
        <w:autoSpaceDE w:val="0"/>
        <w:autoSpaceDN w:val="0"/>
        <w:adjustRightInd w:val="0"/>
        <w:spacing w:after="0" w:line="240" w:lineRule="auto"/>
        <w:ind w:firstLine="414"/>
        <w:jc w:val="both"/>
        <w:rPr>
          <w:rFonts w:ascii="Times New Roman" w:hAnsi="Times New Roman" w:cs="Times New Roman"/>
          <w:sz w:val="24"/>
          <w:szCs w:val="24"/>
        </w:rPr>
      </w:pPr>
      <w:r w:rsidRPr="00B43F2F">
        <w:rPr>
          <w:rFonts w:ascii="Times New Roman" w:hAnsi="Times New Roman" w:cs="Times New Roman"/>
          <w:sz w:val="24"/>
          <w:szCs w:val="24"/>
        </w:rPr>
        <w:t>В случае поступления нескольких заявлений о предоставлении длительного отпуска в образовательном учреждении в первую очередь учитываются такие обстоятельства как:</w:t>
      </w:r>
    </w:p>
    <w:p w:rsidR="00B43F2F" w:rsidRPr="00B43F2F" w:rsidRDefault="00B43F2F" w:rsidP="00B43F2F">
      <w:pPr>
        <w:autoSpaceDN w:val="0"/>
        <w:adjustRightInd w:val="0"/>
        <w:spacing w:after="0" w:line="240" w:lineRule="auto"/>
        <w:ind w:left="1134"/>
        <w:jc w:val="both"/>
        <w:rPr>
          <w:rFonts w:ascii="Times New Roman" w:hAnsi="Times New Roman" w:cs="Times New Roman"/>
          <w:sz w:val="24"/>
          <w:szCs w:val="24"/>
        </w:rPr>
      </w:pPr>
      <w:r w:rsidRPr="00B43F2F">
        <w:rPr>
          <w:rFonts w:ascii="Times New Roman" w:hAnsi="Times New Roman" w:cs="Times New Roman"/>
          <w:sz w:val="24"/>
          <w:szCs w:val="24"/>
        </w:rPr>
        <w:t>- состояние здоровья;</w:t>
      </w:r>
    </w:p>
    <w:p w:rsidR="00B43F2F" w:rsidRPr="00B43F2F" w:rsidRDefault="00B43F2F" w:rsidP="00B43F2F">
      <w:pPr>
        <w:autoSpaceDN w:val="0"/>
        <w:adjustRightInd w:val="0"/>
        <w:spacing w:after="0" w:line="240" w:lineRule="auto"/>
        <w:ind w:left="1134"/>
        <w:jc w:val="both"/>
        <w:rPr>
          <w:rFonts w:ascii="Times New Roman" w:hAnsi="Times New Roman" w:cs="Times New Roman"/>
          <w:sz w:val="24"/>
          <w:szCs w:val="24"/>
        </w:rPr>
      </w:pPr>
      <w:r w:rsidRPr="00B43F2F">
        <w:rPr>
          <w:rFonts w:ascii="Times New Roman" w:hAnsi="Times New Roman" w:cs="Times New Roman"/>
          <w:sz w:val="24"/>
          <w:szCs w:val="24"/>
        </w:rPr>
        <w:t>- семейные обстоятельства.</w:t>
      </w:r>
    </w:p>
    <w:p w:rsidR="00B43F2F" w:rsidRPr="00B43F2F" w:rsidRDefault="00B43F2F" w:rsidP="00B43F2F">
      <w:pPr>
        <w:widowControl w:val="0"/>
        <w:numPr>
          <w:ilvl w:val="0"/>
          <w:numId w:val="13"/>
        </w:numPr>
        <w:autoSpaceDE w:val="0"/>
        <w:autoSpaceDN w:val="0"/>
        <w:adjustRightInd w:val="0"/>
        <w:spacing w:after="0" w:line="240" w:lineRule="auto"/>
        <w:ind w:firstLine="414"/>
        <w:jc w:val="both"/>
        <w:rPr>
          <w:rFonts w:ascii="Times New Roman" w:hAnsi="Times New Roman" w:cs="Times New Roman"/>
          <w:sz w:val="24"/>
          <w:szCs w:val="24"/>
        </w:rPr>
      </w:pPr>
      <w:r w:rsidRPr="00B43F2F">
        <w:rPr>
          <w:rFonts w:ascii="Times New Roman" w:hAnsi="Times New Roman" w:cs="Times New Roman"/>
          <w:sz w:val="24"/>
          <w:szCs w:val="24"/>
        </w:rPr>
        <w:t>В связи с трудностями осуществления образовательного процесса одновременно в длительном отпуске может находиться не более одного педагогического работника.</w:t>
      </w:r>
    </w:p>
    <w:p w:rsidR="00B43F2F" w:rsidRPr="00B43F2F" w:rsidRDefault="00B43F2F" w:rsidP="00B43F2F">
      <w:pPr>
        <w:widowControl w:val="0"/>
        <w:numPr>
          <w:ilvl w:val="0"/>
          <w:numId w:val="13"/>
        </w:numPr>
        <w:autoSpaceDE w:val="0"/>
        <w:autoSpaceDN w:val="0"/>
        <w:adjustRightInd w:val="0"/>
        <w:spacing w:after="0" w:line="240" w:lineRule="auto"/>
        <w:ind w:firstLine="414"/>
        <w:jc w:val="both"/>
        <w:rPr>
          <w:rFonts w:ascii="Times New Roman" w:hAnsi="Times New Roman" w:cs="Times New Roman"/>
          <w:sz w:val="24"/>
          <w:szCs w:val="24"/>
        </w:rPr>
      </w:pPr>
      <w:r w:rsidRPr="00B43F2F">
        <w:rPr>
          <w:rFonts w:ascii="Times New Roman" w:hAnsi="Times New Roman" w:cs="Times New Roman"/>
          <w:sz w:val="24"/>
          <w:szCs w:val="24"/>
        </w:rPr>
        <w:t xml:space="preserve">По желанию работника </w:t>
      </w:r>
      <w:r w:rsidRPr="00B43F2F">
        <w:rPr>
          <w:rFonts w:ascii="Times New Roman" w:hAnsi="Times New Roman" w:cs="Times New Roman"/>
          <w:spacing w:val="-2"/>
          <w:sz w:val="24"/>
          <w:szCs w:val="24"/>
        </w:rPr>
        <w:t xml:space="preserve">длительный  отпуск  </w:t>
      </w:r>
      <w:r w:rsidRPr="00B43F2F">
        <w:rPr>
          <w:rFonts w:ascii="Times New Roman" w:hAnsi="Times New Roman" w:cs="Times New Roman"/>
          <w:spacing w:val="-1"/>
          <w:sz w:val="24"/>
          <w:szCs w:val="24"/>
        </w:rPr>
        <w:t xml:space="preserve">может быть разделён </w:t>
      </w:r>
      <w:r w:rsidRPr="00B43F2F">
        <w:rPr>
          <w:rFonts w:ascii="Times New Roman" w:hAnsi="Times New Roman" w:cs="Times New Roman"/>
          <w:sz w:val="24"/>
          <w:szCs w:val="24"/>
        </w:rPr>
        <w:t>на части (в течение 1,5 лет).</w:t>
      </w:r>
    </w:p>
    <w:p w:rsidR="00B43F2F" w:rsidRPr="00B43F2F" w:rsidRDefault="00B43F2F" w:rsidP="00B43F2F">
      <w:pPr>
        <w:widowControl w:val="0"/>
        <w:numPr>
          <w:ilvl w:val="0"/>
          <w:numId w:val="13"/>
        </w:numPr>
        <w:autoSpaceDE w:val="0"/>
        <w:autoSpaceDN w:val="0"/>
        <w:adjustRightInd w:val="0"/>
        <w:spacing w:after="0" w:line="240" w:lineRule="auto"/>
        <w:ind w:firstLine="414"/>
        <w:jc w:val="both"/>
        <w:rPr>
          <w:rFonts w:ascii="Times New Roman" w:hAnsi="Times New Roman" w:cs="Times New Roman"/>
          <w:sz w:val="24"/>
          <w:szCs w:val="24"/>
        </w:rPr>
      </w:pPr>
      <w:r w:rsidRPr="00B43F2F">
        <w:rPr>
          <w:rFonts w:ascii="Times New Roman" w:hAnsi="Times New Roman" w:cs="Times New Roman"/>
          <w:sz w:val="24"/>
          <w:szCs w:val="24"/>
        </w:rPr>
        <w:t xml:space="preserve">На  основании   листка нетрудоспособности в   период   нахождения   в   длительном   отпуске, работник имеет право на продление отпуска. </w:t>
      </w:r>
    </w:p>
    <w:p w:rsidR="00B43F2F" w:rsidRPr="00B43F2F" w:rsidRDefault="00B43F2F" w:rsidP="00B43F2F">
      <w:pPr>
        <w:widowControl w:val="0"/>
        <w:numPr>
          <w:ilvl w:val="0"/>
          <w:numId w:val="13"/>
        </w:numPr>
        <w:autoSpaceDE w:val="0"/>
        <w:autoSpaceDN w:val="0"/>
        <w:adjustRightInd w:val="0"/>
        <w:spacing w:after="0" w:line="240" w:lineRule="auto"/>
        <w:ind w:firstLine="414"/>
        <w:jc w:val="both"/>
        <w:rPr>
          <w:rFonts w:ascii="Times New Roman" w:hAnsi="Times New Roman" w:cs="Times New Roman"/>
          <w:sz w:val="24"/>
          <w:szCs w:val="24"/>
        </w:rPr>
      </w:pPr>
      <w:r w:rsidRPr="00B43F2F">
        <w:rPr>
          <w:rFonts w:ascii="Times New Roman" w:hAnsi="Times New Roman" w:cs="Times New Roman"/>
          <w:sz w:val="24"/>
          <w:szCs w:val="24"/>
        </w:rPr>
        <w:t xml:space="preserve">По желанию работника </w:t>
      </w:r>
      <w:r w:rsidRPr="00B43F2F">
        <w:rPr>
          <w:rFonts w:ascii="Times New Roman" w:hAnsi="Times New Roman" w:cs="Times New Roman"/>
          <w:spacing w:val="-2"/>
          <w:sz w:val="24"/>
          <w:szCs w:val="24"/>
        </w:rPr>
        <w:t xml:space="preserve">длительный  отпуск </w:t>
      </w:r>
      <w:r w:rsidRPr="00B43F2F">
        <w:rPr>
          <w:rFonts w:ascii="Times New Roman" w:hAnsi="Times New Roman" w:cs="Times New Roman"/>
          <w:spacing w:val="-1"/>
          <w:sz w:val="24"/>
          <w:szCs w:val="24"/>
        </w:rPr>
        <w:t xml:space="preserve">может быть </w:t>
      </w:r>
      <w:r w:rsidRPr="00B43F2F">
        <w:rPr>
          <w:rFonts w:ascii="Times New Roman" w:hAnsi="Times New Roman" w:cs="Times New Roman"/>
          <w:sz w:val="24"/>
          <w:szCs w:val="24"/>
        </w:rPr>
        <w:t>присоединен к ежегодному  основному   оплачиваемому отпуску.</w:t>
      </w:r>
    </w:p>
    <w:p w:rsidR="00B43F2F" w:rsidRPr="00B43F2F" w:rsidRDefault="00B43F2F" w:rsidP="00B43F2F">
      <w:pPr>
        <w:pStyle w:val="3"/>
        <w:spacing w:after="0"/>
        <w:ind w:firstLine="705"/>
        <w:rPr>
          <w:sz w:val="24"/>
          <w:szCs w:val="24"/>
        </w:rPr>
      </w:pPr>
    </w:p>
    <w:p w:rsidR="00B43F2F" w:rsidRPr="00B43F2F" w:rsidRDefault="00B43F2F" w:rsidP="00B43F2F">
      <w:pPr>
        <w:pStyle w:val="3"/>
        <w:spacing w:after="0"/>
        <w:ind w:firstLine="705"/>
        <w:rPr>
          <w:sz w:val="24"/>
          <w:szCs w:val="24"/>
        </w:rPr>
      </w:pPr>
      <w:r w:rsidRPr="00B43F2F">
        <w:rPr>
          <w:sz w:val="24"/>
          <w:szCs w:val="24"/>
        </w:rPr>
        <w:t>5.3. 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rsidR="00B43F2F" w:rsidRPr="00B43F2F" w:rsidRDefault="00B43F2F" w:rsidP="00B43F2F">
      <w:pPr>
        <w:shd w:val="clear" w:color="auto" w:fill="FFFFFF"/>
        <w:spacing w:before="5" w:after="0" w:line="240" w:lineRule="auto"/>
        <w:ind w:firstLine="706"/>
        <w:jc w:val="both"/>
        <w:rPr>
          <w:rFonts w:ascii="Times New Roman" w:hAnsi="Times New Roman" w:cs="Times New Roman"/>
          <w:sz w:val="24"/>
          <w:szCs w:val="24"/>
        </w:rPr>
      </w:pPr>
      <w:r w:rsidRPr="00B43F2F">
        <w:rPr>
          <w:rFonts w:ascii="Times New Roman" w:hAnsi="Times New Roman" w:cs="Times New Roman"/>
          <w:sz w:val="24"/>
          <w:szCs w:val="24"/>
        </w:rPr>
        <w:t>5.4. Ежегодный оплачиваемый отпуск может быть продлен в случае временной нетрудоспособности работника, наступившей во время отпуска (ст. 124 ТК РФ).</w:t>
      </w:r>
    </w:p>
    <w:p w:rsidR="00B43F2F" w:rsidRPr="00B43F2F" w:rsidRDefault="00B43F2F" w:rsidP="00B43F2F">
      <w:pPr>
        <w:shd w:val="clear" w:color="auto" w:fill="FFFFFF"/>
        <w:spacing w:after="0" w:line="240" w:lineRule="auto"/>
        <w:ind w:right="19" w:firstLine="709"/>
        <w:jc w:val="both"/>
        <w:rPr>
          <w:rFonts w:ascii="Times New Roman" w:hAnsi="Times New Roman" w:cs="Times New Roman"/>
          <w:sz w:val="24"/>
          <w:szCs w:val="24"/>
        </w:rPr>
      </w:pPr>
      <w:r w:rsidRPr="00B43F2F">
        <w:rPr>
          <w:rFonts w:ascii="Times New Roman" w:hAnsi="Times New Roman" w:cs="Times New Roman"/>
          <w:sz w:val="24"/>
          <w:szCs w:val="24"/>
        </w:rPr>
        <w:lastRenderedPageBreak/>
        <w:t>5.5.  Ежегодный оплачиваемый отпуск по соглашению между ра</w:t>
      </w:r>
      <w:r w:rsidRPr="00B43F2F">
        <w:rPr>
          <w:rFonts w:ascii="Times New Roman" w:hAnsi="Times New Roman" w:cs="Times New Roman"/>
          <w:sz w:val="24"/>
          <w:szCs w:val="24"/>
        </w:rPr>
        <w:softHyphen/>
      </w:r>
      <w:r w:rsidRPr="00B43F2F">
        <w:rPr>
          <w:rFonts w:ascii="Times New Roman" w:hAnsi="Times New Roman" w:cs="Times New Roman"/>
          <w:spacing w:val="-1"/>
          <w:sz w:val="24"/>
          <w:szCs w:val="24"/>
        </w:rPr>
        <w:t xml:space="preserve">ботником и работодателем переносится на другой срок при </w:t>
      </w:r>
      <w:r w:rsidRPr="00B43F2F">
        <w:rPr>
          <w:rFonts w:ascii="Times New Roman" w:hAnsi="Times New Roman" w:cs="Times New Roman"/>
          <w:sz w:val="24"/>
          <w:szCs w:val="24"/>
        </w:rPr>
        <w:t>несвоевременной оплате времени отпуска либо при предупре</w:t>
      </w:r>
      <w:r w:rsidRPr="00B43F2F">
        <w:rPr>
          <w:rFonts w:ascii="Times New Roman" w:hAnsi="Times New Roman" w:cs="Times New Roman"/>
          <w:sz w:val="24"/>
          <w:szCs w:val="24"/>
        </w:rPr>
        <w:softHyphen/>
        <w:t>ждении работника о начале отпуска позднее, чем за две неде</w:t>
      </w:r>
      <w:r w:rsidRPr="00B43F2F">
        <w:rPr>
          <w:rFonts w:ascii="Times New Roman" w:hAnsi="Times New Roman" w:cs="Times New Roman"/>
          <w:sz w:val="24"/>
          <w:szCs w:val="24"/>
        </w:rPr>
        <w:softHyphen/>
        <w:t>ли (ст. 124ТКРФ).</w:t>
      </w:r>
    </w:p>
    <w:p w:rsidR="00B43F2F" w:rsidRPr="00B43F2F" w:rsidRDefault="00B43F2F" w:rsidP="00B43F2F">
      <w:pPr>
        <w:spacing w:after="0" w:line="240" w:lineRule="auto"/>
        <w:ind w:firstLine="709"/>
        <w:jc w:val="both"/>
        <w:rPr>
          <w:rFonts w:ascii="Times New Roman" w:hAnsi="Times New Roman" w:cs="Times New Roman"/>
          <w:sz w:val="24"/>
          <w:szCs w:val="24"/>
        </w:rPr>
      </w:pPr>
      <w:r w:rsidRPr="00B43F2F">
        <w:rPr>
          <w:rFonts w:ascii="Times New Roman" w:hAnsi="Times New Roman" w:cs="Times New Roman"/>
          <w:sz w:val="24"/>
          <w:szCs w:val="24"/>
        </w:rPr>
        <w:t xml:space="preserve">5.6. При увольнении работнику выплачивается денежная компенсация за неиспользованный отпуск пропорционально отработанному времени. Работнику, проработавшему 11 месяцев, выплачивается компенсация за полный рабочий год. </w:t>
      </w:r>
    </w:p>
    <w:p w:rsidR="00B43F2F" w:rsidRPr="00B43F2F" w:rsidRDefault="00B43F2F" w:rsidP="00B43F2F">
      <w:pPr>
        <w:spacing w:after="0" w:line="240" w:lineRule="auto"/>
        <w:ind w:firstLine="709"/>
        <w:jc w:val="both"/>
        <w:rPr>
          <w:rFonts w:ascii="Times New Roman" w:hAnsi="Times New Roman" w:cs="Times New Roman"/>
          <w:sz w:val="24"/>
          <w:szCs w:val="24"/>
        </w:rPr>
      </w:pPr>
      <w:r w:rsidRPr="00B43F2F">
        <w:rPr>
          <w:rFonts w:ascii="Times New Roman" w:hAnsi="Times New Roman" w:cs="Times New Roman"/>
          <w:sz w:val="24"/>
          <w:szCs w:val="24"/>
        </w:rPr>
        <w:t>5.7 Денежная компенсация за неиспользованный отпуск при увольнении работника исчисляется исходя из количества неиспользованных дней отпуска с учетом рабочего года работника.</w:t>
      </w:r>
    </w:p>
    <w:p w:rsidR="00B43F2F" w:rsidRPr="00B43F2F" w:rsidRDefault="00B43F2F" w:rsidP="00B43F2F">
      <w:pPr>
        <w:spacing w:after="0" w:line="240" w:lineRule="auto"/>
        <w:ind w:firstLine="709"/>
        <w:jc w:val="both"/>
        <w:rPr>
          <w:rFonts w:ascii="Times New Roman" w:hAnsi="Times New Roman" w:cs="Times New Roman"/>
          <w:sz w:val="24"/>
          <w:szCs w:val="24"/>
        </w:rPr>
      </w:pPr>
      <w:r w:rsidRPr="00B43F2F">
        <w:rPr>
          <w:rFonts w:ascii="Times New Roman" w:hAnsi="Times New Roman" w:cs="Times New Roman"/>
          <w:sz w:val="24"/>
          <w:szCs w:val="24"/>
        </w:rPr>
        <w:t>5.8. При исчислении стажа работы при выплате денежной компенсации за неиспользованный отпуск при увольнении  необходимо учесть, что:</w:t>
      </w:r>
    </w:p>
    <w:p w:rsidR="00B43F2F" w:rsidRPr="00B43F2F" w:rsidRDefault="00B43F2F" w:rsidP="00B43F2F">
      <w:pPr>
        <w:spacing w:after="0" w:line="240" w:lineRule="auto"/>
        <w:ind w:firstLine="709"/>
        <w:jc w:val="both"/>
        <w:rPr>
          <w:rFonts w:ascii="Times New Roman" w:hAnsi="Times New Roman" w:cs="Times New Roman"/>
          <w:sz w:val="24"/>
          <w:szCs w:val="24"/>
        </w:rPr>
      </w:pPr>
      <w:r w:rsidRPr="00B43F2F">
        <w:rPr>
          <w:rFonts w:ascii="Times New Roman" w:hAnsi="Times New Roman" w:cs="Times New Roman"/>
          <w:sz w:val="24"/>
          <w:szCs w:val="24"/>
        </w:rPr>
        <w:t>- все дни отпусков, предоставляемых по просьбе работника без сохранения заработной платы, если их общая продолжительность превышает 14 календарных дней в течение рабочего года, должны исключаться из подсчета  стажа, дающего право на выплату компенсации за неиспользованный отпуск при увольнении (статья 121 ТК РФ);</w:t>
      </w:r>
    </w:p>
    <w:p w:rsidR="00B43F2F" w:rsidRPr="00B43F2F" w:rsidRDefault="00B43F2F" w:rsidP="00B43F2F">
      <w:pPr>
        <w:spacing w:after="0" w:line="240" w:lineRule="auto"/>
        <w:ind w:firstLine="709"/>
        <w:jc w:val="both"/>
        <w:rPr>
          <w:rFonts w:ascii="Times New Roman" w:hAnsi="Times New Roman" w:cs="Times New Roman"/>
          <w:sz w:val="24"/>
          <w:szCs w:val="24"/>
        </w:rPr>
      </w:pPr>
      <w:r w:rsidRPr="00B43F2F">
        <w:rPr>
          <w:rFonts w:ascii="Times New Roman" w:hAnsi="Times New Roman" w:cs="Times New Roman"/>
          <w:sz w:val="24"/>
          <w:szCs w:val="24"/>
        </w:rPr>
        <w:t>- излишки, составляющие менее половины месяца, исключаются из подсчета, а излишки, составляющие не менее половины месяца, округляются до полного месяца (п. 35 Правил об очередных и дополнительных отпусках, утв. НКТ СССР от 30 апреля 1930 г. № 169).</w:t>
      </w:r>
    </w:p>
    <w:p w:rsidR="00B43F2F" w:rsidRPr="00B43F2F" w:rsidRDefault="00B43F2F" w:rsidP="00B43F2F">
      <w:pPr>
        <w:shd w:val="clear" w:color="auto" w:fill="FFFFFF"/>
        <w:spacing w:before="5" w:after="0" w:line="240" w:lineRule="auto"/>
        <w:ind w:right="10" w:firstLine="709"/>
        <w:jc w:val="both"/>
        <w:rPr>
          <w:rFonts w:ascii="Times New Roman" w:hAnsi="Times New Roman" w:cs="Times New Roman"/>
          <w:sz w:val="24"/>
          <w:szCs w:val="24"/>
        </w:rPr>
      </w:pPr>
      <w:r w:rsidRPr="00B43F2F">
        <w:rPr>
          <w:rFonts w:ascii="Times New Roman" w:hAnsi="Times New Roman" w:cs="Times New Roman"/>
          <w:sz w:val="24"/>
          <w:szCs w:val="24"/>
        </w:rPr>
        <w:t xml:space="preserve"> 5.9.  По письменному заявлению работника неиспользованные от</w:t>
      </w:r>
      <w:r w:rsidRPr="00B43F2F">
        <w:rPr>
          <w:rFonts w:ascii="Times New Roman" w:hAnsi="Times New Roman" w:cs="Times New Roman"/>
          <w:sz w:val="24"/>
          <w:szCs w:val="24"/>
        </w:rPr>
        <w:softHyphen/>
        <w:t>пуска могут быть предоставлены ему с последующим уволь</w:t>
      </w:r>
      <w:r w:rsidRPr="00B43F2F">
        <w:rPr>
          <w:rFonts w:ascii="Times New Roman" w:hAnsi="Times New Roman" w:cs="Times New Roman"/>
          <w:sz w:val="24"/>
          <w:szCs w:val="24"/>
        </w:rPr>
        <w:softHyphen/>
        <w:t>нением (за исключением увольнения за виновные действия). При этом днем увольнения считается последний день отпуска (ст. 127ТКРФ).</w:t>
      </w:r>
    </w:p>
    <w:p w:rsidR="00B43F2F" w:rsidRPr="00B43F2F" w:rsidRDefault="00B43F2F" w:rsidP="00B43F2F">
      <w:pPr>
        <w:spacing w:after="0" w:line="240" w:lineRule="auto"/>
        <w:ind w:firstLine="709"/>
        <w:rPr>
          <w:rFonts w:ascii="Times New Roman" w:hAnsi="Times New Roman" w:cs="Times New Roman"/>
          <w:sz w:val="24"/>
          <w:szCs w:val="24"/>
        </w:rPr>
      </w:pPr>
      <w:r w:rsidRPr="00B43F2F">
        <w:rPr>
          <w:rFonts w:ascii="Times New Roman" w:hAnsi="Times New Roman" w:cs="Times New Roman"/>
          <w:sz w:val="24"/>
          <w:szCs w:val="24"/>
        </w:rPr>
        <w:t>5.10. Работникам при прохождении диспансеризации предоставляется один рабочий день один раз в три года с сохранением за ними места работы (должности) и среднего заработка (ст. 185.1 ТК РФ).</w:t>
      </w:r>
    </w:p>
    <w:p w:rsidR="00B43F2F" w:rsidRPr="00B43F2F" w:rsidRDefault="00B43F2F" w:rsidP="00B43F2F">
      <w:pPr>
        <w:spacing w:after="0" w:line="240" w:lineRule="auto"/>
        <w:ind w:firstLine="709"/>
        <w:jc w:val="both"/>
        <w:rPr>
          <w:rFonts w:ascii="Times New Roman" w:hAnsi="Times New Roman" w:cs="Times New Roman"/>
          <w:sz w:val="24"/>
          <w:szCs w:val="24"/>
        </w:rPr>
      </w:pPr>
      <w:r w:rsidRPr="00B43F2F">
        <w:rPr>
          <w:rFonts w:ascii="Times New Roman" w:hAnsi="Times New Roman" w:cs="Times New Roman"/>
          <w:sz w:val="24"/>
          <w:szCs w:val="24"/>
        </w:rPr>
        <w:t>Работники, достигшие возраста сорока лет, за исключением лиц, указанных в части третьей настоящей статьи, при прохождении диспансеризации в порядке, предусмотренном законодательством в сфере охраны здоровья, имеют право на освобождение от работы на один рабочий день один раз в год с сохранением за ними места работы (должности) и среднего заработка.</w:t>
      </w:r>
    </w:p>
    <w:p w:rsidR="00B43F2F" w:rsidRPr="00B43F2F" w:rsidRDefault="00B43F2F" w:rsidP="00B43F2F">
      <w:pPr>
        <w:spacing w:after="0" w:line="240" w:lineRule="auto"/>
        <w:jc w:val="both"/>
        <w:rPr>
          <w:rFonts w:ascii="Times New Roman" w:hAnsi="Times New Roman" w:cs="Times New Roman"/>
          <w:sz w:val="24"/>
          <w:szCs w:val="24"/>
        </w:rPr>
      </w:pPr>
    </w:p>
    <w:p w:rsidR="00B43F2F" w:rsidRPr="00B43F2F" w:rsidRDefault="00B43F2F" w:rsidP="00B43F2F">
      <w:pPr>
        <w:spacing w:after="0" w:line="240" w:lineRule="auto"/>
        <w:ind w:firstLine="709"/>
        <w:jc w:val="both"/>
        <w:rPr>
          <w:rFonts w:ascii="Times New Roman" w:hAnsi="Times New Roman" w:cs="Times New Roman"/>
          <w:sz w:val="24"/>
          <w:szCs w:val="24"/>
        </w:rPr>
      </w:pPr>
      <w:r w:rsidRPr="00B43F2F">
        <w:rPr>
          <w:rFonts w:ascii="Times New Roman" w:hAnsi="Times New Roman" w:cs="Times New Roman"/>
          <w:sz w:val="24"/>
          <w:szCs w:val="24"/>
        </w:rPr>
        <w:t>Работникам, не достигшим возраста, дающего право на назначение пенсии по старости, в том числе досрочно, в течение пяти лет до наступления такого возраста и работникам, являющимися получателями пенсии по старости или пенсии за выслугу лет, при прохождении диспансеризации предоставляются два рабочих дня один раз в год  с сохранением за ними места работы (должности) и среднего заработка.</w:t>
      </w:r>
    </w:p>
    <w:p w:rsidR="00B43F2F" w:rsidRPr="00B43F2F" w:rsidRDefault="00B43F2F" w:rsidP="00B43F2F">
      <w:pPr>
        <w:spacing w:after="0" w:line="240" w:lineRule="auto"/>
        <w:ind w:firstLine="709"/>
        <w:jc w:val="both"/>
        <w:rPr>
          <w:rFonts w:ascii="Times New Roman" w:hAnsi="Times New Roman" w:cs="Times New Roman"/>
          <w:sz w:val="24"/>
          <w:szCs w:val="24"/>
        </w:rPr>
      </w:pPr>
      <w:r w:rsidRPr="00B43F2F">
        <w:rPr>
          <w:rFonts w:ascii="Times New Roman" w:hAnsi="Times New Roman" w:cs="Times New Roman"/>
          <w:sz w:val="24"/>
          <w:szCs w:val="24"/>
        </w:rPr>
        <w:t>Работник освобождается от работы для прохождения диспансеризации на основании его письменного заявления, при этом день (дни) освобождения от работы согласовывается (согласовываются) с работодателем.</w:t>
      </w:r>
    </w:p>
    <w:p w:rsidR="00B43F2F" w:rsidRPr="00B43F2F" w:rsidRDefault="00B43F2F" w:rsidP="00B43F2F">
      <w:pPr>
        <w:spacing w:after="0" w:line="240" w:lineRule="auto"/>
        <w:ind w:firstLine="709"/>
        <w:rPr>
          <w:rFonts w:ascii="Times New Roman" w:hAnsi="Times New Roman" w:cs="Times New Roman"/>
          <w:sz w:val="24"/>
          <w:szCs w:val="24"/>
        </w:rPr>
      </w:pPr>
      <w:r w:rsidRPr="00B43F2F">
        <w:rPr>
          <w:rFonts w:ascii="Times New Roman" w:hAnsi="Times New Roman" w:cs="Times New Roman"/>
          <w:sz w:val="24"/>
          <w:szCs w:val="24"/>
        </w:rPr>
        <w:t>Работники обязаны предоставлять работодателю справки медицинских организаций, подтверждающие прохождение ими диспансеризации в день (дни) освобождения от работы, если это предусмотрено локальным нормативным актом.</w:t>
      </w:r>
    </w:p>
    <w:p w:rsidR="00B43F2F" w:rsidRPr="00B43F2F" w:rsidRDefault="00B43F2F" w:rsidP="00B43F2F">
      <w:pPr>
        <w:spacing w:after="0" w:line="240" w:lineRule="auto"/>
        <w:ind w:firstLine="709"/>
        <w:rPr>
          <w:rFonts w:ascii="Times New Roman" w:hAnsi="Times New Roman" w:cs="Times New Roman"/>
          <w:sz w:val="24"/>
          <w:szCs w:val="24"/>
        </w:rPr>
      </w:pPr>
    </w:p>
    <w:p w:rsidR="00B43F2F" w:rsidRPr="00B43F2F" w:rsidRDefault="00B43F2F" w:rsidP="00B43F2F">
      <w:pPr>
        <w:pStyle w:val="armstyledocumenttxt"/>
        <w:spacing w:after="0" w:afterAutospacing="0"/>
        <w:ind w:firstLine="993"/>
        <w:jc w:val="both"/>
      </w:pPr>
      <w:r w:rsidRPr="00B43F2F">
        <w:rPr>
          <w:shd w:val="clear" w:color="auto" w:fill="FFFFFF"/>
        </w:rPr>
        <w:t xml:space="preserve">5.11. </w:t>
      </w:r>
      <w:r w:rsidRPr="00B43F2F">
        <w:t xml:space="preserve">Работникам учреждения, прошедшим вакцинацию против коронавирусной инфекции (COVID-19), предоставляются оплачиваемые дни отдыха продолжительностью 2 календарных дня. </w:t>
      </w:r>
    </w:p>
    <w:p w:rsidR="00B43F2F" w:rsidRPr="00B43F2F" w:rsidRDefault="00B43F2F" w:rsidP="00B43F2F">
      <w:pPr>
        <w:pStyle w:val="armstyledocumenttxt"/>
        <w:spacing w:after="0" w:afterAutospacing="0"/>
        <w:jc w:val="both"/>
      </w:pPr>
      <w:r w:rsidRPr="00B43F2F">
        <w:t>Оплачиваемые дни отдыха, предоставляются работникам на основании их заявления и при предъявлении сертификата о прививке или выписки о вакцинации с портала Госуслуг.</w:t>
      </w:r>
    </w:p>
    <w:p w:rsidR="00B43F2F" w:rsidRPr="00B43F2F" w:rsidRDefault="00B43F2F" w:rsidP="00B43F2F">
      <w:pPr>
        <w:pStyle w:val="armstyledocumenttxt"/>
        <w:spacing w:after="0" w:afterAutospacing="0"/>
        <w:jc w:val="both"/>
      </w:pPr>
      <w:r w:rsidRPr="00B43F2F">
        <w:t xml:space="preserve">Работнику, который прошел вакцинацию однокомпонентной вакциной, оплачиваемые дни отдыха предоставляются подряд по его заявлению, но не позднее, чем со дня, следующего за тем, </w:t>
      </w:r>
      <w:r w:rsidRPr="00B43F2F">
        <w:lastRenderedPageBreak/>
        <w:t>который указан в  сертификате о прививке или выписке с портала Госуслуг как день, в который проходила вакцинация.</w:t>
      </w:r>
    </w:p>
    <w:p w:rsidR="00B43F2F" w:rsidRPr="00B43F2F" w:rsidRDefault="00B43F2F" w:rsidP="00B43F2F">
      <w:pPr>
        <w:pStyle w:val="armstyledocumenttxt"/>
        <w:spacing w:after="0" w:afterAutospacing="0"/>
        <w:jc w:val="both"/>
      </w:pPr>
      <w:r w:rsidRPr="00B43F2F">
        <w:t>Работнику, который прошел вакцинацию двухкомпонентной вакциной, оплачиваемые дни отдыха предоставляются по его заявлениям по одному дню после каждой вакцинации, не позднее, чем со дня, следующего за тем, который указан в  сертификате о прививке или выписке с портала Госуслуг как день, в который проходила вакцинация. </w:t>
      </w:r>
    </w:p>
    <w:p w:rsidR="00B43F2F" w:rsidRPr="00B43F2F" w:rsidRDefault="00B43F2F" w:rsidP="00B43F2F">
      <w:pPr>
        <w:pStyle w:val="armstyledocumenttxt"/>
        <w:spacing w:after="0" w:afterAutospacing="0"/>
        <w:jc w:val="both"/>
      </w:pPr>
      <w:r w:rsidRPr="00B43F2F">
        <w:t>Дни отдыха, оплачиваются работникам в размере их среднего заработка.</w:t>
      </w:r>
    </w:p>
    <w:p w:rsidR="00B43F2F" w:rsidRPr="00B43F2F" w:rsidRDefault="00B43F2F" w:rsidP="00B43F2F">
      <w:pPr>
        <w:pStyle w:val="50"/>
        <w:shd w:val="clear" w:color="auto" w:fill="auto"/>
        <w:spacing w:line="240" w:lineRule="auto"/>
        <w:ind w:right="82" w:firstLine="851"/>
        <w:rPr>
          <w:color w:val="auto"/>
          <w:lang w:val="ru-RU"/>
        </w:rPr>
      </w:pPr>
      <w:r w:rsidRPr="00B43F2F">
        <w:rPr>
          <w:color w:val="auto"/>
        </w:rPr>
        <w:t xml:space="preserve">5.12. Работникам предоставляется отпуск </w:t>
      </w:r>
      <w:r w:rsidRPr="00B43F2F">
        <w:rPr>
          <w:color w:val="auto"/>
          <w:lang w:val="ru-RU"/>
        </w:rPr>
        <w:t>п</w:t>
      </w:r>
      <w:r w:rsidRPr="00B43F2F">
        <w:rPr>
          <w:color w:val="auto"/>
        </w:rPr>
        <w:t>о уходу за нетрудоспособным родителем</w:t>
      </w:r>
      <w:r w:rsidRPr="00B43F2F">
        <w:rPr>
          <w:color w:val="auto"/>
          <w:lang w:val="ru-RU"/>
        </w:rPr>
        <w:t xml:space="preserve">, а также за </w:t>
      </w:r>
      <w:r w:rsidRPr="00B43F2F">
        <w:rPr>
          <w:color w:val="auto"/>
        </w:rPr>
        <w:t xml:space="preserve">детьми, мужьями/женами, братьями, сестрами до трех месяцев </w:t>
      </w:r>
      <w:r w:rsidRPr="00B43F2F">
        <w:rPr>
          <w:i/>
          <w:color w:val="auto"/>
        </w:rPr>
        <w:t>без сохранения заработной платы</w:t>
      </w:r>
      <w:r w:rsidRPr="00B43F2F">
        <w:rPr>
          <w:color w:val="auto"/>
          <w:lang w:val="ru-RU"/>
        </w:rPr>
        <w:t>.</w:t>
      </w:r>
    </w:p>
    <w:p w:rsidR="00B43F2F" w:rsidRPr="00B43F2F" w:rsidRDefault="00B43F2F" w:rsidP="00B43F2F">
      <w:pPr>
        <w:pStyle w:val="a6"/>
        <w:spacing w:after="0"/>
        <w:ind w:left="20"/>
        <w:jc w:val="both"/>
        <w:rPr>
          <w:sz w:val="24"/>
          <w:szCs w:val="24"/>
        </w:rPr>
      </w:pPr>
    </w:p>
    <w:p w:rsidR="00B43F2F" w:rsidRPr="00B43F2F" w:rsidRDefault="00B43F2F" w:rsidP="00B43F2F">
      <w:pPr>
        <w:pStyle w:val="a6"/>
        <w:spacing w:after="0"/>
        <w:ind w:left="20"/>
        <w:jc w:val="both"/>
        <w:rPr>
          <w:sz w:val="24"/>
          <w:szCs w:val="24"/>
        </w:rPr>
      </w:pPr>
      <w:r w:rsidRPr="00B43F2F">
        <w:rPr>
          <w:sz w:val="24"/>
          <w:szCs w:val="24"/>
        </w:rPr>
        <w:t xml:space="preserve">  Отпуск по уходу за нетрудоспособным родителем предоставляется на основании:</w:t>
      </w:r>
    </w:p>
    <w:p w:rsidR="00B43F2F" w:rsidRPr="00B43F2F" w:rsidRDefault="00B43F2F" w:rsidP="00B43F2F">
      <w:pPr>
        <w:pStyle w:val="a6"/>
        <w:widowControl/>
        <w:tabs>
          <w:tab w:val="left" w:pos="130"/>
        </w:tabs>
        <w:suppressAutoHyphens w:val="0"/>
        <w:autoSpaceDE/>
        <w:spacing w:after="0"/>
        <w:ind w:left="20" w:right="20"/>
        <w:jc w:val="both"/>
        <w:rPr>
          <w:sz w:val="24"/>
          <w:szCs w:val="24"/>
        </w:rPr>
      </w:pPr>
      <w:r w:rsidRPr="00B43F2F">
        <w:rPr>
          <w:sz w:val="24"/>
          <w:szCs w:val="24"/>
        </w:rPr>
        <w:t>- заявления работника о предоставлении отпуска по уходу за нетрудоспособным родителем;</w:t>
      </w:r>
    </w:p>
    <w:p w:rsidR="00B43F2F" w:rsidRPr="00B43F2F" w:rsidRDefault="00B43F2F" w:rsidP="00B43F2F">
      <w:pPr>
        <w:pStyle w:val="a6"/>
        <w:widowControl/>
        <w:tabs>
          <w:tab w:val="left" w:pos="130"/>
        </w:tabs>
        <w:suppressAutoHyphens w:val="0"/>
        <w:autoSpaceDE/>
        <w:spacing w:after="0"/>
        <w:ind w:left="20" w:right="20"/>
        <w:jc w:val="both"/>
        <w:rPr>
          <w:sz w:val="24"/>
          <w:szCs w:val="24"/>
        </w:rPr>
      </w:pPr>
      <w:r w:rsidRPr="00B43F2F">
        <w:rPr>
          <w:sz w:val="24"/>
          <w:szCs w:val="24"/>
        </w:rPr>
        <w:t>- справки медицинского учреждения о том, что пациент (родитель) нуждается в уходе;</w:t>
      </w:r>
    </w:p>
    <w:p w:rsidR="00B43F2F" w:rsidRPr="00B43F2F" w:rsidRDefault="00B43F2F" w:rsidP="00B43F2F">
      <w:pPr>
        <w:pStyle w:val="a6"/>
        <w:widowControl/>
        <w:tabs>
          <w:tab w:val="left" w:pos="202"/>
        </w:tabs>
        <w:suppressAutoHyphens w:val="0"/>
        <w:autoSpaceDE/>
        <w:spacing w:after="0"/>
        <w:ind w:left="20" w:right="20"/>
        <w:jc w:val="both"/>
        <w:rPr>
          <w:sz w:val="24"/>
          <w:szCs w:val="24"/>
        </w:rPr>
      </w:pPr>
      <w:r w:rsidRPr="00B43F2F">
        <w:rPr>
          <w:sz w:val="24"/>
          <w:szCs w:val="24"/>
        </w:rPr>
        <w:t>- документа, подтверждающего родство (копия свидетельства о рождении сына/дочери, копия свидетельства о браке (при смене имени/фамилии при регистрации брака) или свидетельство о смене имени/фамилии по собственному желанию).</w:t>
      </w:r>
    </w:p>
    <w:p w:rsidR="00B43F2F" w:rsidRPr="00B43F2F" w:rsidRDefault="00B43F2F" w:rsidP="00B43F2F">
      <w:pPr>
        <w:pStyle w:val="armstyledocumenttxt"/>
        <w:spacing w:after="0" w:afterAutospacing="0"/>
        <w:jc w:val="both"/>
      </w:pPr>
    </w:p>
    <w:p w:rsidR="00B43F2F" w:rsidRPr="00B43F2F" w:rsidRDefault="00B43F2F" w:rsidP="00B43F2F">
      <w:pPr>
        <w:spacing w:after="0" w:line="240" w:lineRule="auto"/>
        <w:ind w:firstLine="709"/>
        <w:rPr>
          <w:rFonts w:ascii="Times New Roman" w:hAnsi="Times New Roman" w:cs="Times New Roman"/>
          <w:b/>
          <w:sz w:val="24"/>
          <w:szCs w:val="24"/>
        </w:rPr>
      </w:pPr>
    </w:p>
    <w:p w:rsidR="00B43F2F" w:rsidRPr="00B43F2F" w:rsidRDefault="00B43F2F" w:rsidP="00B43F2F">
      <w:pPr>
        <w:shd w:val="clear" w:color="auto" w:fill="FFFFFF"/>
        <w:spacing w:before="5" w:after="0" w:line="240" w:lineRule="auto"/>
        <w:ind w:left="19" w:firstLine="691"/>
        <w:jc w:val="center"/>
        <w:rPr>
          <w:rFonts w:ascii="Times New Roman" w:hAnsi="Times New Roman" w:cs="Times New Roman"/>
          <w:iCs/>
          <w:spacing w:val="-11"/>
          <w:sz w:val="24"/>
          <w:szCs w:val="24"/>
        </w:rPr>
      </w:pPr>
      <w:r w:rsidRPr="00B43F2F">
        <w:rPr>
          <w:rFonts w:ascii="Times New Roman" w:hAnsi="Times New Roman" w:cs="Times New Roman"/>
          <w:b/>
          <w:bCs/>
          <w:spacing w:val="-1"/>
          <w:sz w:val="24"/>
          <w:szCs w:val="24"/>
          <w:lang w:val="en-US"/>
        </w:rPr>
        <w:t>VI</w:t>
      </w:r>
      <w:r w:rsidRPr="00B43F2F">
        <w:rPr>
          <w:rFonts w:ascii="Times New Roman" w:hAnsi="Times New Roman" w:cs="Times New Roman"/>
          <w:b/>
          <w:bCs/>
          <w:spacing w:val="-1"/>
          <w:sz w:val="24"/>
          <w:szCs w:val="24"/>
        </w:rPr>
        <w:t>.  Оплата и нормирование труда</w:t>
      </w:r>
    </w:p>
    <w:p w:rsidR="00B43F2F" w:rsidRPr="00B43F2F" w:rsidRDefault="00B43F2F" w:rsidP="00B43F2F">
      <w:pPr>
        <w:shd w:val="clear" w:color="auto" w:fill="FFFFFF"/>
        <w:tabs>
          <w:tab w:val="left" w:pos="533"/>
        </w:tabs>
        <w:spacing w:after="0" w:line="240" w:lineRule="auto"/>
        <w:ind w:left="19" w:firstLine="521"/>
        <w:jc w:val="both"/>
        <w:rPr>
          <w:rFonts w:ascii="Times New Roman" w:hAnsi="Times New Roman" w:cs="Times New Roman"/>
          <w:iCs/>
          <w:spacing w:val="-11"/>
          <w:sz w:val="24"/>
          <w:szCs w:val="24"/>
        </w:rPr>
      </w:pPr>
    </w:p>
    <w:p w:rsidR="00B43F2F" w:rsidRPr="00B43F2F" w:rsidRDefault="00B43F2F" w:rsidP="00B43F2F">
      <w:pPr>
        <w:spacing w:after="0" w:line="240" w:lineRule="auto"/>
        <w:ind w:firstLine="709"/>
        <w:jc w:val="both"/>
        <w:rPr>
          <w:rFonts w:ascii="Times New Roman" w:hAnsi="Times New Roman" w:cs="Times New Roman"/>
          <w:sz w:val="24"/>
          <w:szCs w:val="24"/>
        </w:rPr>
      </w:pPr>
      <w:r w:rsidRPr="00B43F2F">
        <w:rPr>
          <w:rFonts w:ascii="Times New Roman" w:hAnsi="Times New Roman" w:cs="Times New Roman"/>
          <w:sz w:val="24"/>
          <w:szCs w:val="24"/>
        </w:rPr>
        <w:t>6.1. Стороны исходят из того, что заработная плата Работнику устанавливается трудовым договором в соответствии с действующими отраслевыми системами оплаты труда.</w:t>
      </w:r>
    </w:p>
    <w:p w:rsidR="00B43F2F" w:rsidRPr="00B43F2F" w:rsidRDefault="00B43F2F" w:rsidP="00B43F2F">
      <w:pPr>
        <w:spacing w:after="0" w:line="240" w:lineRule="auto"/>
        <w:ind w:firstLine="540"/>
        <w:jc w:val="both"/>
        <w:rPr>
          <w:rFonts w:ascii="Times New Roman" w:hAnsi="Times New Roman" w:cs="Times New Roman"/>
          <w:color w:val="000000"/>
          <w:sz w:val="24"/>
          <w:szCs w:val="24"/>
        </w:rPr>
      </w:pPr>
    </w:p>
    <w:p w:rsidR="00B43F2F" w:rsidRPr="00B43F2F" w:rsidRDefault="00B43F2F" w:rsidP="00B43F2F">
      <w:pPr>
        <w:spacing w:after="0" w:line="240" w:lineRule="auto"/>
        <w:ind w:firstLine="540"/>
        <w:jc w:val="both"/>
        <w:rPr>
          <w:rFonts w:ascii="Times New Roman" w:hAnsi="Times New Roman" w:cs="Times New Roman"/>
          <w:sz w:val="24"/>
          <w:szCs w:val="24"/>
        </w:rPr>
      </w:pPr>
      <w:r w:rsidRPr="00B43F2F">
        <w:rPr>
          <w:rFonts w:ascii="Times New Roman" w:hAnsi="Times New Roman" w:cs="Times New Roman"/>
          <w:color w:val="000000"/>
          <w:sz w:val="24"/>
          <w:szCs w:val="24"/>
        </w:rPr>
        <w:t xml:space="preserve">6.1.1. </w:t>
      </w:r>
      <w:r w:rsidRPr="00B43F2F">
        <w:rPr>
          <w:rFonts w:ascii="Times New Roman" w:hAnsi="Times New Roman" w:cs="Times New Roman"/>
          <w:sz w:val="24"/>
          <w:szCs w:val="24"/>
        </w:rPr>
        <w:t>Оплата труда работников  дошкольных образовательных учреждений производится в соответствии постановления Правительства Белгородской области от 07 октября 2019 года № 433-пп  «О внесении изменений в Постановление Правительства Белгородской области от 07.04.2014 года № 134-пп».</w:t>
      </w:r>
    </w:p>
    <w:p w:rsidR="00B43F2F" w:rsidRPr="00B43F2F" w:rsidRDefault="00B43F2F" w:rsidP="00B43F2F">
      <w:pPr>
        <w:shd w:val="clear" w:color="auto" w:fill="FFFFFF"/>
        <w:tabs>
          <w:tab w:val="left" w:pos="533"/>
        </w:tabs>
        <w:spacing w:after="0" w:line="240" w:lineRule="auto"/>
        <w:ind w:left="19" w:firstLine="521"/>
        <w:jc w:val="both"/>
        <w:rPr>
          <w:rFonts w:ascii="Times New Roman" w:hAnsi="Times New Roman" w:cs="Times New Roman"/>
          <w:sz w:val="24"/>
          <w:szCs w:val="24"/>
        </w:rPr>
      </w:pPr>
      <w:r w:rsidRPr="00B43F2F">
        <w:rPr>
          <w:rFonts w:ascii="Times New Roman" w:hAnsi="Times New Roman" w:cs="Times New Roman"/>
          <w:sz w:val="24"/>
          <w:szCs w:val="24"/>
        </w:rPr>
        <w:t xml:space="preserve">6.1.2. </w:t>
      </w:r>
      <w:r w:rsidRPr="00B43F2F">
        <w:rPr>
          <w:rFonts w:ascii="Times New Roman" w:hAnsi="Times New Roman" w:cs="Times New Roman"/>
          <w:spacing w:val="1"/>
          <w:sz w:val="24"/>
          <w:szCs w:val="24"/>
        </w:rPr>
        <w:t xml:space="preserve">Оплата труда педагогических работников исчисляется  исходя из базового оклада с применением гарантированных выплат и стимулирующих выплат </w:t>
      </w:r>
    </w:p>
    <w:p w:rsidR="00B43F2F" w:rsidRPr="00B43F2F" w:rsidRDefault="00B43F2F" w:rsidP="00B43F2F">
      <w:pPr>
        <w:pStyle w:val="ConsPlusNonformat"/>
        <w:widowControl/>
        <w:ind w:firstLine="540"/>
        <w:jc w:val="both"/>
        <w:rPr>
          <w:rFonts w:ascii="Times New Roman" w:hAnsi="Times New Roman" w:cs="Times New Roman"/>
          <w:sz w:val="24"/>
          <w:szCs w:val="24"/>
        </w:rPr>
      </w:pPr>
      <w:r w:rsidRPr="00B43F2F">
        <w:rPr>
          <w:rFonts w:ascii="Times New Roman" w:hAnsi="Times New Roman" w:cs="Times New Roman"/>
          <w:sz w:val="24"/>
          <w:szCs w:val="24"/>
        </w:rPr>
        <w:t>Стимулирующие выплаты делятся на две группы:</w:t>
      </w:r>
    </w:p>
    <w:p w:rsidR="00B43F2F" w:rsidRPr="00B43F2F" w:rsidRDefault="00B43F2F" w:rsidP="00B43F2F">
      <w:pPr>
        <w:pStyle w:val="ConsPlusNonformat"/>
        <w:widowControl/>
        <w:ind w:firstLine="540"/>
        <w:jc w:val="both"/>
        <w:rPr>
          <w:rFonts w:ascii="Times New Roman" w:hAnsi="Times New Roman" w:cs="Times New Roman"/>
          <w:sz w:val="24"/>
          <w:szCs w:val="24"/>
        </w:rPr>
      </w:pPr>
      <w:r w:rsidRPr="00B43F2F">
        <w:rPr>
          <w:rFonts w:ascii="Times New Roman" w:hAnsi="Times New Roman" w:cs="Times New Roman"/>
          <w:sz w:val="24"/>
          <w:szCs w:val="24"/>
        </w:rPr>
        <w:t>-стимулирующие доплаты за наличие государственных и отраслевых наград:</w:t>
      </w:r>
    </w:p>
    <w:p w:rsidR="00B43F2F" w:rsidRPr="00B43F2F" w:rsidRDefault="00B43F2F" w:rsidP="00B43F2F">
      <w:pPr>
        <w:pStyle w:val="ConsPlusNonformat"/>
        <w:widowControl/>
        <w:numPr>
          <w:ilvl w:val="0"/>
          <w:numId w:val="1"/>
        </w:numPr>
        <w:jc w:val="both"/>
        <w:rPr>
          <w:rFonts w:ascii="Times New Roman" w:hAnsi="Times New Roman" w:cs="Times New Roman"/>
          <w:sz w:val="24"/>
          <w:szCs w:val="24"/>
        </w:rPr>
      </w:pPr>
      <w:r w:rsidRPr="00B43F2F">
        <w:rPr>
          <w:rFonts w:ascii="Times New Roman" w:hAnsi="Times New Roman" w:cs="Times New Roman"/>
          <w:sz w:val="24"/>
          <w:szCs w:val="24"/>
        </w:rPr>
        <w:t>за звание «Народный учитель», «Заслуженный учитель», имеющим ордена и медали (медали К.Д. Ушинского, «За заслуги перед Землей Белгородской» (</w:t>
      </w:r>
      <w:r w:rsidRPr="00B43F2F">
        <w:rPr>
          <w:rFonts w:ascii="Times New Roman" w:hAnsi="Times New Roman" w:cs="Times New Roman"/>
          <w:sz w:val="24"/>
          <w:szCs w:val="24"/>
          <w:lang w:val="en-US"/>
        </w:rPr>
        <w:t>I</w:t>
      </w:r>
      <w:r w:rsidRPr="00B43F2F">
        <w:rPr>
          <w:rFonts w:ascii="Times New Roman" w:hAnsi="Times New Roman" w:cs="Times New Roman"/>
          <w:sz w:val="24"/>
          <w:szCs w:val="24"/>
        </w:rPr>
        <w:t xml:space="preserve">  и </w:t>
      </w:r>
      <w:r w:rsidRPr="00B43F2F">
        <w:rPr>
          <w:rFonts w:ascii="Times New Roman" w:hAnsi="Times New Roman" w:cs="Times New Roman"/>
          <w:sz w:val="24"/>
          <w:szCs w:val="24"/>
          <w:lang w:val="en-US"/>
        </w:rPr>
        <w:t>II</w:t>
      </w:r>
      <w:r w:rsidRPr="00B43F2F">
        <w:rPr>
          <w:rFonts w:ascii="Times New Roman" w:hAnsi="Times New Roman" w:cs="Times New Roman"/>
          <w:sz w:val="24"/>
          <w:szCs w:val="24"/>
        </w:rPr>
        <w:t xml:space="preserve"> степени);</w:t>
      </w:r>
    </w:p>
    <w:p w:rsidR="00B43F2F" w:rsidRPr="00B43F2F" w:rsidRDefault="00B43F2F" w:rsidP="00B43F2F">
      <w:pPr>
        <w:pStyle w:val="ConsPlusNonformat"/>
        <w:widowControl/>
        <w:numPr>
          <w:ilvl w:val="0"/>
          <w:numId w:val="1"/>
        </w:numPr>
        <w:jc w:val="both"/>
        <w:rPr>
          <w:rFonts w:ascii="Times New Roman" w:hAnsi="Times New Roman" w:cs="Times New Roman"/>
          <w:sz w:val="24"/>
          <w:szCs w:val="24"/>
        </w:rPr>
      </w:pPr>
      <w:r w:rsidRPr="00B43F2F">
        <w:rPr>
          <w:rFonts w:ascii="Times New Roman" w:hAnsi="Times New Roman" w:cs="Times New Roman"/>
          <w:sz w:val="24"/>
          <w:szCs w:val="24"/>
        </w:rPr>
        <w:t>за отраслевые награды: звания «Почетный работник общего образования Российской Федерации», «Отличник народного просвещения», «Отличник народного образования», «Отличник просвещения РСФСР», «Отличник просвещения СССР», Грамота Минобразования;</w:t>
      </w:r>
    </w:p>
    <w:p w:rsidR="00B43F2F" w:rsidRPr="00B43F2F" w:rsidRDefault="00B43F2F" w:rsidP="00B43F2F">
      <w:pPr>
        <w:pStyle w:val="ConsPlusNonformat"/>
        <w:widowControl/>
        <w:ind w:left="960" w:hanging="393"/>
        <w:jc w:val="both"/>
        <w:rPr>
          <w:rFonts w:ascii="Times New Roman" w:hAnsi="Times New Roman" w:cs="Times New Roman"/>
          <w:sz w:val="24"/>
          <w:szCs w:val="24"/>
        </w:rPr>
      </w:pPr>
      <w:r w:rsidRPr="00B43F2F">
        <w:rPr>
          <w:rFonts w:ascii="Times New Roman" w:hAnsi="Times New Roman" w:cs="Times New Roman"/>
          <w:sz w:val="24"/>
          <w:szCs w:val="24"/>
        </w:rPr>
        <w:t>- стимулирующие выплаты за эффективное обеспечение образовательного процесса.</w:t>
      </w:r>
    </w:p>
    <w:p w:rsidR="00B43F2F" w:rsidRPr="00B43F2F" w:rsidRDefault="00B43F2F" w:rsidP="00B43F2F">
      <w:pPr>
        <w:pStyle w:val="ConsPlusNonformat"/>
        <w:widowControl/>
        <w:ind w:firstLine="567"/>
        <w:jc w:val="both"/>
        <w:rPr>
          <w:rFonts w:ascii="Times New Roman" w:hAnsi="Times New Roman" w:cs="Times New Roman"/>
          <w:sz w:val="24"/>
          <w:szCs w:val="24"/>
        </w:rPr>
      </w:pPr>
      <w:r w:rsidRPr="00B43F2F">
        <w:rPr>
          <w:rFonts w:ascii="Times New Roman" w:hAnsi="Times New Roman" w:cs="Times New Roman"/>
          <w:sz w:val="24"/>
          <w:szCs w:val="24"/>
        </w:rPr>
        <w:t>Стимулирующие надбавки устанавливаются 2 раза в год на 01 сентября и 01 января по основной должности и в соответствии с Положением о распределении стимулирующего фонда оплаты труда.</w:t>
      </w:r>
    </w:p>
    <w:p w:rsidR="00B43F2F" w:rsidRPr="00B43F2F" w:rsidRDefault="00B43F2F" w:rsidP="00B43F2F">
      <w:pPr>
        <w:pStyle w:val="ConsPlusNonformat"/>
        <w:widowControl/>
        <w:ind w:firstLine="540"/>
        <w:jc w:val="both"/>
        <w:rPr>
          <w:rFonts w:ascii="Times New Roman" w:hAnsi="Times New Roman" w:cs="Times New Roman"/>
          <w:sz w:val="24"/>
          <w:szCs w:val="24"/>
        </w:rPr>
      </w:pPr>
      <w:r w:rsidRPr="00B43F2F">
        <w:rPr>
          <w:rFonts w:ascii="Times New Roman" w:hAnsi="Times New Roman" w:cs="Times New Roman"/>
          <w:sz w:val="24"/>
          <w:szCs w:val="24"/>
        </w:rPr>
        <w:t xml:space="preserve">С учетом докомплектования образовательных учреждений в течение года заработная плата педагогических работников должна пересчитываться по состоянию на 01 сентября и 01 января. </w:t>
      </w:r>
    </w:p>
    <w:p w:rsidR="00B43F2F" w:rsidRPr="00B43F2F" w:rsidRDefault="00B43F2F" w:rsidP="00B43F2F">
      <w:pPr>
        <w:pStyle w:val="ConsPlusNormal"/>
        <w:widowControl/>
        <w:ind w:firstLine="0"/>
        <w:jc w:val="both"/>
        <w:rPr>
          <w:rFonts w:ascii="Times New Roman" w:hAnsi="Times New Roman" w:cs="Times New Roman"/>
          <w:sz w:val="24"/>
          <w:szCs w:val="24"/>
        </w:rPr>
      </w:pPr>
      <w:r w:rsidRPr="00B43F2F">
        <w:rPr>
          <w:rFonts w:ascii="Times New Roman" w:hAnsi="Times New Roman" w:cs="Times New Roman"/>
          <w:sz w:val="24"/>
          <w:szCs w:val="24"/>
        </w:rPr>
        <w:t xml:space="preserve">Стимулирующая часть по результатам труда должна рассчитываться по итогам полугодий. </w:t>
      </w:r>
    </w:p>
    <w:p w:rsidR="00B43F2F" w:rsidRPr="00B43F2F" w:rsidRDefault="00B43F2F" w:rsidP="00B43F2F">
      <w:pPr>
        <w:pStyle w:val="ConsPlusNormal"/>
        <w:widowControl/>
        <w:ind w:firstLine="709"/>
        <w:jc w:val="both"/>
        <w:rPr>
          <w:rFonts w:ascii="Times New Roman" w:hAnsi="Times New Roman" w:cs="Times New Roman"/>
          <w:sz w:val="24"/>
          <w:szCs w:val="24"/>
        </w:rPr>
      </w:pPr>
      <w:r w:rsidRPr="00B43F2F">
        <w:rPr>
          <w:rFonts w:ascii="Times New Roman" w:hAnsi="Times New Roman" w:cs="Times New Roman"/>
          <w:sz w:val="24"/>
          <w:szCs w:val="24"/>
        </w:rPr>
        <w:t xml:space="preserve">6.1.3. Для вновь принятых работников, работников, вышедших из отпуска по уходу за ребенком, а также работников, перешедших с одной должности на другую, стимулирующая часть по результатам труда может быть определена по итогам работы за отработанный месяц, но при наличии нераспределенного стимулирующего фонда оплаты труда. При этом методика данного </w:t>
      </w:r>
      <w:r w:rsidRPr="00B43F2F">
        <w:rPr>
          <w:rFonts w:ascii="Times New Roman" w:hAnsi="Times New Roman" w:cs="Times New Roman"/>
          <w:sz w:val="24"/>
          <w:szCs w:val="24"/>
        </w:rPr>
        <w:lastRenderedPageBreak/>
        <w:t>распределения определяется в соответствии с Положением о распределении стимулирующего фонда оплаты труда общеобразовательной организации.</w:t>
      </w:r>
    </w:p>
    <w:p w:rsidR="00B43F2F" w:rsidRPr="00B43F2F" w:rsidRDefault="00B43F2F" w:rsidP="00B43F2F">
      <w:pPr>
        <w:pStyle w:val="ConsPlusNormal"/>
        <w:widowControl/>
        <w:ind w:firstLine="540"/>
        <w:jc w:val="both"/>
        <w:rPr>
          <w:rFonts w:ascii="Times New Roman" w:hAnsi="Times New Roman" w:cs="Times New Roman"/>
          <w:sz w:val="24"/>
          <w:szCs w:val="24"/>
        </w:rPr>
      </w:pPr>
      <w:r w:rsidRPr="00B43F2F">
        <w:rPr>
          <w:rFonts w:ascii="Times New Roman" w:hAnsi="Times New Roman" w:cs="Times New Roman"/>
          <w:sz w:val="24"/>
          <w:szCs w:val="24"/>
        </w:rPr>
        <w:t>6.1.4. Оплата труда учебно-вспомогательного, административно-хозяйственного, обслуживающего персонала рассчитывается исходя из базового оклада.</w:t>
      </w:r>
    </w:p>
    <w:p w:rsidR="00B43F2F" w:rsidRPr="00B43F2F" w:rsidRDefault="00B43F2F" w:rsidP="00B43F2F">
      <w:pPr>
        <w:shd w:val="clear" w:color="auto" w:fill="FFFFFF"/>
        <w:tabs>
          <w:tab w:val="left" w:pos="787"/>
        </w:tabs>
        <w:spacing w:after="0" w:line="240" w:lineRule="auto"/>
        <w:ind w:left="24" w:firstLine="516"/>
        <w:jc w:val="both"/>
        <w:rPr>
          <w:rFonts w:ascii="Times New Roman" w:hAnsi="Times New Roman" w:cs="Times New Roman"/>
          <w:color w:val="000000"/>
          <w:sz w:val="24"/>
          <w:szCs w:val="24"/>
        </w:rPr>
      </w:pPr>
      <w:r w:rsidRPr="00B43F2F">
        <w:rPr>
          <w:rFonts w:ascii="Times New Roman" w:hAnsi="Times New Roman" w:cs="Times New Roman"/>
          <w:sz w:val="24"/>
          <w:szCs w:val="24"/>
        </w:rPr>
        <w:t xml:space="preserve">Стимулирующие надбавки устанавливаются по основной должности и в соответствии с  положением о распределении стимулирующего фонда оплаты труда. </w:t>
      </w:r>
    </w:p>
    <w:p w:rsidR="00B43F2F" w:rsidRPr="00B43F2F" w:rsidRDefault="00B43F2F" w:rsidP="00B43F2F">
      <w:pPr>
        <w:pStyle w:val="ConsPlusNonformat"/>
        <w:widowControl/>
        <w:ind w:firstLine="567"/>
        <w:jc w:val="both"/>
        <w:rPr>
          <w:rFonts w:ascii="Times New Roman" w:hAnsi="Times New Roman" w:cs="Times New Roman"/>
          <w:sz w:val="24"/>
          <w:szCs w:val="24"/>
        </w:rPr>
      </w:pPr>
      <w:r w:rsidRPr="00B43F2F">
        <w:rPr>
          <w:rFonts w:ascii="Times New Roman" w:hAnsi="Times New Roman" w:cs="Times New Roman"/>
          <w:color w:val="000000"/>
          <w:sz w:val="24"/>
          <w:szCs w:val="24"/>
        </w:rPr>
        <w:t>6.1.5. Заработная плата заведующго ДОУ устанавливается, исходя из средней заработной платы всех педагогических работников, фактически сложившейся на 1 (одно) физическое лицо, и стимулирующей надбавки.</w:t>
      </w:r>
    </w:p>
    <w:p w:rsidR="00B43F2F" w:rsidRPr="00B43F2F" w:rsidRDefault="00B43F2F" w:rsidP="00B43F2F">
      <w:pPr>
        <w:pStyle w:val="ConsPlusNonformat"/>
        <w:widowControl/>
        <w:ind w:firstLine="142"/>
        <w:jc w:val="both"/>
        <w:rPr>
          <w:rFonts w:ascii="Times New Roman" w:hAnsi="Times New Roman" w:cs="Times New Roman"/>
          <w:sz w:val="24"/>
          <w:szCs w:val="24"/>
        </w:rPr>
      </w:pPr>
      <w:r w:rsidRPr="00B43F2F">
        <w:rPr>
          <w:rFonts w:ascii="Times New Roman" w:hAnsi="Times New Roman" w:cs="Times New Roman"/>
          <w:sz w:val="24"/>
          <w:szCs w:val="24"/>
        </w:rPr>
        <w:t>Соотношение средней заработной платы руководителей и средней заработной платы работников учреждений не должно превышать кратности 5 (постановление правительства Белгородской области от 25.02.2013 г. № 57-пп «Об установлении соотношения средней заработной платы руководителей казенных, бюджетных и автономных учреждений области и средней заработной платы работников учреждений»).</w:t>
      </w:r>
    </w:p>
    <w:p w:rsidR="00B43F2F" w:rsidRPr="00B43F2F" w:rsidRDefault="00B43F2F" w:rsidP="00B43F2F">
      <w:pPr>
        <w:pStyle w:val="ConsPlusNonformat"/>
        <w:widowControl/>
        <w:ind w:firstLine="567"/>
        <w:jc w:val="both"/>
        <w:rPr>
          <w:rFonts w:ascii="Times New Roman" w:hAnsi="Times New Roman" w:cs="Times New Roman"/>
          <w:sz w:val="24"/>
          <w:szCs w:val="24"/>
        </w:rPr>
      </w:pPr>
      <w:r w:rsidRPr="00B43F2F">
        <w:rPr>
          <w:rFonts w:ascii="Times New Roman" w:hAnsi="Times New Roman" w:cs="Times New Roman"/>
          <w:sz w:val="24"/>
          <w:szCs w:val="24"/>
        </w:rPr>
        <w:t xml:space="preserve">6.1.6.Оплата труда старшего воспитателя ДОУ устанавливается,  </w:t>
      </w:r>
      <w:r w:rsidRPr="00B43F2F">
        <w:rPr>
          <w:rFonts w:ascii="Times New Roman" w:hAnsi="Times New Roman" w:cs="Times New Roman"/>
          <w:color w:val="000000"/>
          <w:sz w:val="24"/>
          <w:szCs w:val="24"/>
        </w:rPr>
        <w:t xml:space="preserve">исходя из средней базовой заработной платы всех педагогических работников, фактически сложившейся на 1 (одно) физическое лицо, </w:t>
      </w:r>
      <w:r w:rsidRPr="00B43F2F">
        <w:rPr>
          <w:rFonts w:ascii="Times New Roman" w:hAnsi="Times New Roman" w:cs="Times New Roman"/>
          <w:sz w:val="24"/>
          <w:szCs w:val="24"/>
        </w:rPr>
        <w:t xml:space="preserve">с применением коэффициентов.  </w:t>
      </w:r>
    </w:p>
    <w:p w:rsidR="00B43F2F" w:rsidRPr="00B43F2F" w:rsidRDefault="00B43F2F" w:rsidP="00B43F2F">
      <w:pPr>
        <w:pStyle w:val="ConsPlusNonformat"/>
        <w:widowControl/>
        <w:jc w:val="both"/>
        <w:rPr>
          <w:rFonts w:ascii="Times New Roman" w:hAnsi="Times New Roman" w:cs="Times New Roman"/>
          <w:sz w:val="24"/>
          <w:szCs w:val="24"/>
        </w:rPr>
      </w:pPr>
      <w:r w:rsidRPr="00B43F2F">
        <w:rPr>
          <w:rFonts w:ascii="Times New Roman" w:hAnsi="Times New Roman" w:cs="Times New Roman"/>
          <w:sz w:val="24"/>
          <w:szCs w:val="24"/>
        </w:rPr>
        <w:t>Базовая заработная плата старшего воспитателя устанавливается в размере до 75 процентов  базового оклада заведующего без учета доплаты ему за квалификационную категорию.</w:t>
      </w:r>
    </w:p>
    <w:p w:rsidR="00B43F2F" w:rsidRPr="00B43F2F" w:rsidRDefault="00B43F2F" w:rsidP="00B43F2F">
      <w:pPr>
        <w:pStyle w:val="ConsPlusNormal"/>
        <w:widowControl/>
        <w:ind w:firstLine="540"/>
        <w:jc w:val="both"/>
        <w:rPr>
          <w:rFonts w:ascii="Times New Roman" w:hAnsi="Times New Roman" w:cs="Times New Roman"/>
          <w:sz w:val="24"/>
          <w:szCs w:val="24"/>
        </w:rPr>
      </w:pPr>
      <w:r w:rsidRPr="00B43F2F">
        <w:rPr>
          <w:rFonts w:ascii="Times New Roman" w:hAnsi="Times New Roman" w:cs="Times New Roman"/>
          <w:sz w:val="24"/>
          <w:szCs w:val="24"/>
        </w:rPr>
        <w:t>6.1.7. Фонд оплаты труда образовательного учреждения состоит из базовой части и стимулирующей части.</w:t>
      </w:r>
    </w:p>
    <w:p w:rsidR="00B43F2F" w:rsidRPr="00B43F2F" w:rsidRDefault="00B43F2F" w:rsidP="00B43F2F">
      <w:pPr>
        <w:pStyle w:val="ConsPlusNormal"/>
        <w:widowControl/>
        <w:ind w:firstLine="540"/>
        <w:jc w:val="both"/>
        <w:rPr>
          <w:rFonts w:ascii="Times New Roman" w:hAnsi="Times New Roman" w:cs="Times New Roman"/>
          <w:sz w:val="24"/>
          <w:szCs w:val="24"/>
        </w:rPr>
      </w:pPr>
      <w:r w:rsidRPr="00B43F2F">
        <w:rPr>
          <w:rFonts w:ascii="Times New Roman" w:hAnsi="Times New Roman" w:cs="Times New Roman"/>
          <w:sz w:val="24"/>
          <w:szCs w:val="24"/>
        </w:rPr>
        <w:t>Базовая часть фонда оплаты труда обеспечивает гарантированную заработную плату руководителей (руководитель образовательного учреждения, старший воспитатель), педагогических работников, непосредственно осуществляющих образовательный процесс (воспитатели), и младшего обслуживающего (младший воспитатель) персонала образовательного учреждения. Руководитель образовательного учреждения формирует и утверждает штатное расписание учреждения в пределах базовой части фонда оплаты труда.</w:t>
      </w:r>
    </w:p>
    <w:p w:rsidR="00B43F2F" w:rsidRPr="00B43F2F" w:rsidRDefault="00B43F2F" w:rsidP="00B43F2F">
      <w:pPr>
        <w:pStyle w:val="ConsPlusNormal"/>
        <w:widowControl/>
        <w:ind w:firstLine="540"/>
        <w:jc w:val="both"/>
        <w:rPr>
          <w:rFonts w:ascii="Times New Roman" w:hAnsi="Times New Roman" w:cs="Times New Roman"/>
          <w:sz w:val="24"/>
          <w:szCs w:val="24"/>
        </w:rPr>
      </w:pPr>
      <w:r w:rsidRPr="00B43F2F">
        <w:rPr>
          <w:rFonts w:ascii="Times New Roman" w:hAnsi="Times New Roman" w:cs="Times New Roman"/>
          <w:sz w:val="24"/>
          <w:szCs w:val="24"/>
        </w:rPr>
        <w:t>6.1.8.</w:t>
      </w:r>
      <w:r w:rsidRPr="00B43F2F">
        <w:rPr>
          <w:rFonts w:ascii="Times New Roman" w:hAnsi="Times New Roman" w:cs="Times New Roman"/>
          <w:b/>
          <w:i/>
          <w:sz w:val="24"/>
          <w:szCs w:val="24"/>
        </w:rPr>
        <w:t xml:space="preserve"> </w:t>
      </w:r>
      <w:r w:rsidRPr="00B43F2F">
        <w:rPr>
          <w:rFonts w:ascii="Times New Roman" w:hAnsi="Times New Roman" w:cs="Times New Roman"/>
          <w:sz w:val="24"/>
          <w:szCs w:val="24"/>
        </w:rPr>
        <w:t>Заработная плата работников образовательных учреждений не может быть ниже установленных Правительством Российской Федерации базовых окладов (базовых должностных окладов), базовых ставок заработной платы соответствующих профессиональных квалификационных групп работников.</w:t>
      </w:r>
    </w:p>
    <w:p w:rsidR="00B43F2F" w:rsidRPr="00B43F2F" w:rsidRDefault="00B43F2F" w:rsidP="00B43F2F">
      <w:pPr>
        <w:spacing w:after="0" w:line="240" w:lineRule="auto"/>
        <w:ind w:left="20" w:right="20" w:firstLine="720"/>
        <w:jc w:val="both"/>
        <w:rPr>
          <w:rFonts w:ascii="Times New Roman" w:hAnsi="Times New Roman" w:cs="Times New Roman"/>
          <w:sz w:val="24"/>
          <w:szCs w:val="24"/>
        </w:rPr>
      </w:pPr>
      <w:r w:rsidRPr="00B43F2F">
        <w:rPr>
          <w:rFonts w:ascii="Times New Roman" w:hAnsi="Times New Roman" w:cs="Times New Roman"/>
          <w:sz w:val="24"/>
          <w:szCs w:val="24"/>
        </w:rPr>
        <w:t>6.2. Принять меры по обеспечению руководителем выплат в размере средней заработной платы работникам, принимающим участие в специальной военной операции на территории Украины посредством прохождения военной службы в Вооруженных силах Российской Федерации по контракту, по призыву по мобилизации или заключения контракта о добровольном содействии в выполнении задач, возложенных на Вооруженные силы Российской Федерации.</w:t>
      </w:r>
    </w:p>
    <w:p w:rsidR="00B43F2F" w:rsidRPr="00B43F2F" w:rsidRDefault="00B43F2F" w:rsidP="00B43F2F">
      <w:pPr>
        <w:pStyle w:val="ConsPlusNormal"/>
        <w:widowControl/>
        <w:ind w:firstLine="540"/>
        <w:jc w:val="both"/>
        <w:rPr>
          <w:rFonts w:ascii="Times New Roman" w:hAnsi="Times New Roman" w:cs="Times New Roman"/>
          <w:sz w:val="24"/>
          <w:szCs w:val="24"/>
        </w:rPr>
      </w:pPr>
    </w:p>
    <w:p w:rsidR="00B43F2F" w:rsidRPr="00B43F2F" w:rsidRDefault="00B43F2F" w:rsidP="00B43F2F">
      <w:pPr>
        <w:pStyle w:val="af5"/>
        <w:ind w:firstLine="709"/>
        <w:jc w:val="both"/>
        <w:rPr>
          <w:rFonts w:ascii="Times New Roman" w:eastAsia="MS Mincho" w:hAnsi="Times New Roman"/>
          <w:sz w:val="24"/>
          <w:szCs w:val="24"/>
        </w:rPr>
      </w:pPr>
      <w:r w:rsidRPr="00B43F2F">
        <w:rPr>
          <w:rFonts w:ascii="Times New Roman" w:eastAsia="MS Mincho" w:hAnsi="Times New Roman"/>
          <w:sz w:val="24"/>
          <w:szCs w:val="24"/>
          <w:lang w:val="ru-RU"/>
        </w:rPr>
        <w:t>6</w:t>
      </w:r>
      <w:r w:rsidRPr="00B43F2F">
        <w:rPr>
          <w:rFonts w:ascii="Times New Roman" w:eastAsia="MS Mincho" w:hAnsi="Times New Roman"/>
          <w:sz w:val="24"/>
          <w:szCs w:val="24"/>
        </w:rPr>
        <w:t>.</w:t>
      </w:r>
      <w:r w:rsidRPr="00B43F2F">
        <w:rPr>
          <w:rFonts w:ascii="Times New Roman" w:eastAsia="MS Mincho" w:hAnsi="Times New Roman"/>
          <w:sz w:val="24"/>
          <w:szCs w:val="24"/>
          <w:lang w:val="ru-RU"/>
        </w:rPr>
        <w:t>3</w:t>
      </w:r>
      <w:r w:rsidRPr="00B43F2F">
        <w:rPr>
          <w:rFonts w:ascii="Times New Roman" w:eastAsia="MS Mincho" w:hAnsi="Times New Roman"/>
          <w:sz w:val="24"/>
          <w:szCs w:val="24"/>
        </w:rPr>
        <w:t xml:space="preserve">. Оплата труда работников в ночное время (с 22 часов до 6 часов) производится в повышенном размере, но не ниже 35 процентов часовой тарифной ставки (части оклада (должностного оклада), рассчитанного за час работы) за каждый час работы в ночное время. </w:t>
      </w:r>
    </w:p>
    <w:p w:rsidR="00B43F2F" w:rsidRPr="00B43F2F" w:rsidRDefault="00B43F2F" w:rsidP="00B43F2F">
      <w:pPr>
        <w:shd w:val="clear" w:color="auto" w:fill="FFFFFF"/>
        <w:tabs>
          <w:tab w:val="left" w:pos="900"/>
        </w:tabs>
        <w:spacing w:after="0" w:line="240" w:lineRule="auto"/>
        <w:ind w:firstLine="540"/>
        <w:jc w:val="both"/>
        <w:rPr>
          <w:rFonts w:ascii="Times New Roman" w:hAnsi="Times New Roman" w:cs="Times New Roman"/>
          <w:sz w:val="24"/>
          <w:szCs w:val="24"/>
        </w:rPr>
      </w:pPr>
      <w:r w:rsidRPr="00B43F2F">
        <w:rPr>
          <w:rFonts w:ascii="Times New Roman" w:hAnsi="Times New Roman" w:cs="Times New Roman"/>
          <w:color w:val="000000"/>
          <w:spacing w:val="1"/>
          <w:sz w:val="24"/>
          <w:szCs w:val="24"/>
        </w:rPr>
        <w:t xml:space="preserve">6.4. Заработная плата выплачивается работникам за текущий месяц не  реже </w:t>
      </w:r>
      <w:r w:rsidRPr="00B43F2F">
        <w:rPr>
          <w:rFonts w:ascii="Times New Roman" w:hAnsi="Times New Roman" w:cs="Times New Roman"/>
          <w:color w:val="000000"/>
          <w:spacing w:val="5"/>
          <w:sz w:val="24"/>
          <w:szCs w:val="24"/>
        </w:rPr>
        <w:t>чем каждые полмесяца в денежной форме.</w:t>
      </w:r>
      <w:r w:rsidRPr="00B43F2F">
        <w:rPr>
          <w:rFonts w:ascii="Times New Roman" w:hAnsi="Times New Roman" w:cs="Times New Roman"/>
          <w:sz w:val="24"/>
          <w:szCs w:val="24"/>
        </w:rPr>
        <w:t xml:space="preserve"> Даты выплаты заработной платы Работникам, не позже 30 числа текущего месяца, 15 числа последующего</w:t>
      </w:r>
      <w:r w:rsidRPr="00B43F2F">
        <w:rPr>
          <w:rFonts w:ascii="Times New Roman" w:eastAsia="MS Mincho" w:hAnsi="Times New Roman" w:cs="Times New Roman"/>
          <w:i/>
          <w:iCs/>
          <w:sz w:val="24"/>
          <w:szCs w:val="24"/>
        </w:rPr>
        <w:t>.</w:t>
      </w:r>
    </w:p>
    <w:p w:rsidR="00B43F2F" w:rsidRPr="00B43F2F" w:rsidRDefault="00B43F2F" w:rsidP="00B43F2F">
      <w:pPr>
        <w:spacing w:after="0" w:line="240" w:lineRule="auto"/>
        <w:ind w:firstLine="567"/>
        <w:contextualSpacing/>
        <w:jc w:val="both"/>
        <w:rPr>
          <w:rFonts w:ascii="Times New Roman" w:hAnsi="Times New Roman" w:cs="Times New Roman"/>
          <w:sz w:val="24"/>
          <w:szCs w:val="24"/>
        </w:rPr>
      </w:pPr>
      <w:r w:rsidRPr="00B43F2F">
        <w:rPr>
          <w:rFonts w:ascii="Times New Roman" w:hAnsi="Times New Roman" w:cs="Times New Roman"/>
          <w:sz w:val="24"/>
          <w:szCs w:val="24"/>
        </w:rPr>
        <w:t xml:space="preserve">6.5. </w:t>
      </w:r>
      <w:r w:rsidRPr="00B43F2F">
        <w:rPr>
          <w:rFonts w:ascii="Times New Roman" w:eastAsia="Arial Unicode MS" w:hAnsi="Times New Roman" w:cs="Times New Roman"/>
          <w:color w:val="000000"/>
          <w:kern w:val="1"/>
          <w:sz w:val="24"/>
          <w:szCs w:val="24"/>
        </w:rPr>
        <w:t> </w:t>
      </w:r>
      <w:r w:rsidRPr="00B43F2F">
        <w:rPr>
          <w:rFonts w:ascii="Times New Roman" w:hAnsi="Times New Roman" w:cs="Times New Roman"/>
          <w:sz w:val="24"/>
          <w:szCs w:val="24"/>
        </w:rPr>
        <w:t xml:space="preserve">Работник вправе заменить кредитную организацию (банк), в которую должна быть переведена заработная плата, сообщив в письменной форме работодателю об изменении реквизитов для перевода заработной платы не позднее чем за пятнадцать рабочих дней до дня выплаты заработной платы. </w:t>
      </w:r>
    </w:p>
    <w:p w:rsidR="00B43F2F" w:rsidRPr="00B43F2F" w:rsidRDefault="00B43F2F" w:rsidP="00B43F2F">
      <w:pPr>
        <w:spacing w:after="0" w:line="240" w:lineRule="auto"/>
        <w:ind w:firstLine="709"/>
        <w:contextualSpacing/>
        <w:jc w:val="both"/>
        <w:rPr>
          <w:rFonts w:ascii="Times New Roman" w:hAnsi="Times New Roman" w:cs="Times New Roman"/>
          <w:sz w:val="24"/>
          <w:szCs w:val="24"/>
        </w:rPr>
      </w:pPr>
      <w:r w:rsidRPr="00B43F2F">
        <w:rPr>
          <w:rFonts w:ascii="Times New Roman" w:hAnsi="Times New Roman" w:cs="Times New Roman"/>
          <w:sz w:val="24"/>
          <w:szCs w:val="24"/>
        </w:rPr>
        <w:t>Расходы по перечислению заработной платы в кредитную организацию несет работодатель.</w:t>
      </w:r>
    </w:p>
    <w:p w:rsidR="00B43F2F" w:rsidRPr="00B43F2F" w:rsidRDefault="00B43F2F" w:rsidP="00B43F2F">
      <w:pPr>
        <w:shd w:val="clear" w:color="auto" w:fill="FFFFFF"/>
        <w:tabs>
          <w:tab w:val="left" w:pos="900"/>
        </w:tabs>
        <w:spacing w:after="0" w:line="240" w:lineRule="auto"/>
        <w:ind w:firstLine="540"/>
        <w:jc w:val="both"/>
        <w:rPr>
          <w:rFonts w:ascii="Times New Roman" w:eastAsia="MS Mincho" w:hAnsi="Times New Roman" w:cs="Times New Roman"/>
          <w:iCs/>
          <w:sz w:val="24"/>
          <w:szCs w:val="24"/>
        </w:rPr>
      </w:pPr>
      <w:r w:rsidRPr="00B43F2F">
        <w:rPr>
          <w:rFonts w:ascii="Times New Roman" w:eastAsia="MS Mincho" w:hAnsi="Times New Roman" w:cs="Times New Roman"/>
          <w:iCs/>
          <w:sz w:val="24"/>
          <w:szCs w:val="24"/>
        </w:rPr>
        <w:t>6.6. При выплате заработной платы работнику вручается расчетный листок, с указанием:</w:t>
      </w:r>
    </w:p>
    <w:p w:rsidR="00B43F2F" w:rsidRPr="00B43F2F" w:rsidRDefault="00B43F2F" w:rsidP="00B43F2F">
      <w:pPr>
        <w:spacing w:after="0" w:line="240" w:lineRule="auto"/>
        <w:ind w:firstLine="708"/>
        <w:jc w:val="both"/>
        <w:rPr>
          <w:rFonts w:ascii="Times New Roman" w:hAnsi="Times New Roman" w:cs="Times New Roman"/>
          <w:iCs/>
          <w:sz w:val="24"/>
          <w:szCs w:val="24"/>
        </w:rPr>
      </w:pPr>
      <w:r w:rsidRPr="00B43F2F">
        <w:rPr>
          <w:rFonts w:ascii="Times New Roman" w:hAnsi="Times New Roman" w:cs="Times New Roman"/>
          <w:iCs/>
          <w:sz w:val="24"/>
          <w:szCs w:val="24"/>
        </w:rPr>
        <w:t>- составных частей заработной платы, причитающейся ему за соответствующий период;</w:t>
      </w:r>
    </w:p>
    <w:p w:rsidR="00B43F2F" w:rsidRPr="00B43F2F" w:rsidRDefault="00B43F2F" w:rsidP="00B43F2F">
      <w:pPr>
        <w:spacing w:after="0" w:line="240" w:lineRule="auto"/>
        <w:ind w:firstLine="708"/>
        <w:jc w:val="both"/>
        <w:rPr>
          <w:rFonts w:ascii="Times New Roman" w:hAnsi="Times New Roman" w:cs="Times New Roman"/>
          <w:iCs/>
          <w:sz w:val="24"/>
          <w:szCs w:val="24"/>
        </w:rPr>
      </w:pPr>
      <w:r w:rsidRPr="00B43F2F">
        <w:rPr>
          <w:rFonts w:ascii="Times New Roman" w:hAnsi="Times New Roman" w:cs="Times New Roman"/>
          <w:iCs/>
          <w:sz w:val="24"/>
          <w:szCs w:val="24"/>
        </w:rPr>
        <w:lastRenderedPageBreak/>
        <w:t>- размеров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sidR="00B43F2F" w:rsidRPr="00B43F2F" w:rsidRDefault="00B43F2F" w:rsidP="00B43F2F">
      <w:pPr>
        <w:spacing w:after="0" w:line="240" w:lineRule="auto"/>
        <w:ind w:firstLine="708"/>
        <w:jc w:val="both"/>
        <w:rPr>
          <w:rFonts w:ascii="Times New Roman" w:hAnsi="Times New Roman" w:cs="Times New Roman"/>
          <w:iCs/>
          <w:sz w:val="24"/>
          <w:szCs w:val="24"/>
        </w:rPr>
      </w:pPr>
      <w:r w:rsidRPr="00B43F2F">
        <w:rPr>
          <w:rFonts w:ascii="Times New Roman" w:hAnsi="Times New Roman" w:cs="Times New Roman"/>
          <w:iCs/>
          <w:sz w:val="24"/>
          <w:szCs w:val="24"/>
        </w:rPr>
        <w:t>- размеров и оснований произведенных удержаний;</w:t>
      </w:r>
    </w:p>
    <w:p w:rsidR="00B43F2F" w:rsidRPr="00B43F2F" w:rsidRDefault="00B43F2F" w:rsidP="00B43F2F">
      <w:pPr>
        <w:spacing w:after="0" w:line="240" w:lineRule="auto"/>
        <w:ind w:firstLine="708"/>
        <w:jc w:val="both"/>
        <w:rPr>
          <w:rFonts w:ascii="Times New Roman" w:hAnsi="Times New Roman" w:cs="Times New Roman"/>
          <w:iCs/>
          <w:sz w:val="24"/>
          <w:szCs w:val="24"/>
        </w:rPr>
      </w:pPr>
      <w:r w:rsidRPr="00B43F2F">
        <w:rPr>
          <w:rFonts w:ascii="Times New Roman" w:hAnsi="Times New Roman" w:cs="Times New Roman"/>
          <w:iCs/>
          <w:sz w:val="24"/>
          <w:szCs w:val="24"/>
        </w:rPr>
        <w:t>- общей денежной суммы, подлежащей выплате.</w:t>
      </w:r>
    </w:p>
    <w:p w:rsidR="00B43F2F" w:rsidRPr="00B43F2F" w:rsidRDefault="00B43F2F" w:rsidP="00B43F2F">
      <w:pPr>
        <w:spacing w:after="0" w:line="240" w:lineRule="auto"/>
        <w:ind w:firstLine="708"/>
        <w:jc w:val="both"/>
        <w:rPr>
          <w:rFonts w:ascii="Times New Roman" w:hAnsi="Times New Roman" w:cs="Times New Roman"/>
          <w:sz w:val="24"/>
          <w:szCs w:val="24"/>
        </w:rPr>
      </w:pPr>
      <w:r w:rsidRPr="00B43F2F">
        <w:rPr>
          <w:rFonts w:ascii="Times New Roman" w:hAnsi="Times New Roman" w:cs="Times New Roman"/>
          <w:sz w:val="24"/>
          <w:szCs w:val="24"/>
        </w:rPr>
        <w:t xml:space="preserve">Форма расчетного листка утверждается работодателем с учетом мнения выборного органа первичной профсоюзной организации </w:t>
      </w:r>
      <w:r w:rsidRPr="00B43F2F">
        <w:rPr>
          <w:rFonts w:ascii="Times New Roman" w:hAnsi="Times New Roman" w:cs="Times New Roman"/>
          <w:i/>
          <w:sz w:val="24"/>
          <w:szCs w:val="24"/>
        </w:rPr>
        <w:t>(может являться приложением к коллективному договору)</w:t>
      </w:r>
      <w:r w:rsidRPr="00B43F2F">
        <w:rPr>
          <w:rFonts w:ascii="Times New Roman" w:hAnsi="Times New Roman" w:cs="Times New Roman"/>
          <w:sz w:val="24"/>
          <w:szCs w:val="24"/>
        </w:rPr>
        <w:t>.</w:t>
      </w:r>
    </w:p>
    <w:p w:rsidR="00B43F2F" w:rsidRPr="00B43F2F" w:rsidRDefault="00B43F2F" w:rsidP="00B43F2F">
      <w:pPr>
        <w:spacing w:after="0" w:line="240" w:lineRule="auto"/>
        <w:ind w:firstLine="567"/>
        <w:jc w:val="both"/>
        <w:rPr>
          <w:rFonts w:ascii="Times New Roman" w:hAnsi="Times New Roman" w:cs="Times New Roman"/>
          <w:sz w:val="24"/>
          <w:szCs w:val="24"/>
        </w:rPr>
      </w:pPr>
      <w:r w:rsidRPr="00B43F2F">
        <w:rPr>
          <w:rFonts w:ascii="Times New Roman" w:hAnsi="Times New Roman" w:cs="Times New Roman"/>
          <w:sz w:val="24"/>
          <w:szCs w:val="24"/>
        </w:rPr>
        <w:t>6.7. Заработная плата за время отпуска выплачивается работникам не позднее, чем за 3 дня до его начала.</w:t>
      </w:r>
    </w:p>
    <w:p w:rsidR="00B43F2F" w:rsidRPr="00B43F2F" w:rsidRDefault="00B43F2F" w:rsidP="00B43F2F">
      <w:pPr>
        <w:spacing w:after="0" w:line="240" w:lineRule="auto"/>
        <w:ind w:firstLine="708"/>
        <w:jc w:val="both"/>
        <w:rPr>
          <w:rFonts w:ascii="Times New Roman" w:hAnsi="Times New Roman" w:cs="Times New Roman"/>
          <w:sz w:val="24"/>
          <w:szCs w:val="24"/>
        </w:rPr>
      </w:pPr>
    </w:p>
    <w:p w:rsidR="00B43F2F" w:rsidRPr="00B43F2F" w:rsidRDefault="00B43F2F" w:rsidP="00B43F2F">
      <w:pPr>
        <w:pStyle w:val="a8"/>
        <w:spacing w:after="0"/>
        <w:ind w:firstLine="567"/>
        <w:jc w:val="both"/>
        <w:rPr>
          <w:rFonts w:cs="Times New Roman"/>
          <w:iCs/>
          <w:sz w:val="24"/>
          <w:szCs w:val="24"/>
        </w:rPr>
      </w:pPr>
      <w:r w:rsidRPr="00B43F2F">
        <w:rPr>
          <w:rFonts w:eastAsia="MS Mincho" w:cs="Times New Roman"/>
          <w:sz w:val="24"/>
          <w:szCs w:val="24"/>
          <w:lang w:eastAsia="x-none"/>
        </w:rPr>
        <w:t>6.8</w:t>
      </w:r>
      <w:r w:rsidRPr="00B43F2F">
        <w:rPr>
          <w:rFonts w:eastAsia="MS Mincho" w:cs="Times New Roman"/>
          <w:sz w:val="24"/>
          <w:szCs w:val="24"/>
          <w:lang w:val="x-none" w:eastAsia="x-none"/>
        </w:rPr>
        <w:t>.</w:t>
      </w:r>
      <w:r w:rsidRPr="00B43F2F">
        <w:rPr>
          <w:rFonts w:eastAsia="MS Mincho" w:cs="Times New Roman"/>
          <w:sz w:val="24"/>
          <w:szCs w:val="24"/>
          <w:lang w:eastAsia="x-none"/>
        </w:rPr>
        <w:t xml:space="preserve"> </w:t>
      </w:r>
      <w:r w:rsidRPr="00B43F2F">
        <w:rPr>
          <w:rFonts w:eastAsia="MS Mincho" w:cs="Times New Roman"/>
          <w:sz w:val="24"/>
          <w:szCs w:val="24"/>
          <w:lang w:val="x-none" w:eastAsia="x-none"/>
        </w:rPr>
        <w:t>В случае задержки выплаты заработной</w:t>
      </w:r>
      <w:r w:rsidRPr="00B43F2F">
        <w:rPr>
          <w:rFonts w:cs="Times New Roman"/>
          <w:sz w:val="24"/>
          <w:szCs w:val="24"/>
        </w:rPr>
        <w:t xml:space="preserve"> платы на срок более 15 дней или выплаты заработной платы не в полном объеме, работник имеет право приостановить работу на весь период до выплаты задержанной суммы, известив об этом работодателя в письменной форме. При этом он не может быть подвергнут дисциплинарному взысканию</w:t>
      </w:r>
      <w:r w:rsidRPr="00B43F2F">
        <w:rPr>
          <w:rFonts w:cs="Times New Roman"/>
          <w:iCs/>
          <w:sz w:val="24"/>
          <w:szCs w:val="24"/>
        </w:rPr>
        <w:t>.</w:t>
      </w:r>
    </w:p>
    <w:p w:rsidR="00B43F2F" w:rsidRPr="00B43F2F" w:rsidRDefault="00B43F2F" w:rsidP="00B43F2F">
      <w:pPr>
        <w:spacing w:after="0" w:line="240" w:lineRule="auto"/>
        <w:ind w:firstLine="567"/>
        <w:jc w:val="both"/>
        <w:rPr>
          <w:rFonts w:ascii="Times New Roman" w:hAnsi="Times New Roman" w:cs="Times New Roman"/>
          <w:sz w:val="24"/>
          <w:szCs w:val="24"/>
        </w:rPr>
      </w:pPr>
      <w:r w:rsidRPr="00B43F2F">
        <w:rPr>
          <w:rFonts w:ascii="Times New Roman" w:hAnsi="Times New Roman" w:cs="Times New Roman"/>
          <w:sz w:val="24"/>
          <w:szCs w:val="24"/>
        </w:rPr>
        <w:t>6.9. При нарушении</w:t>
      </w:r>
      <w:r w:rsidRPr="00B43F2F">
        <w:rPr>
          <w:rFonts w:ascii="Times New Roman" w:eastAsia="MS Mincho" w:hAnsi="Times New Roman" w:cs="Times New Roman"/>
          <w:sz w:val="24"/>
          <w:szCs w:val="24"/>
        </w:rPr>
        <w:t xml:space="preserve"> установленного срока выплаты заработной платы, оплаты отпуска, выплат при увольнении и других выплат, причитающихся работнику, в том числе в случае приостановки работы, ему причитается денежная компенсация в размере </w:t>
      </w:r>
      <w:r w:rsidRPr="00B43F2F">
        <w:rPr>
          <w:rFonts w:ascii="Times New Roman" w:hAnsi="Times New Roman" w:cs="Times New Roman"/>
          <w:sz w:val="24"/>
          <w:szCs w:val="24"/>
        </w:rPr>
        <w:t xml:space="preserve">не ниже одной сто пятидесятой действующей в это время ключевой ставки Центрального банка Российской Федерации от невыплаченных в срок сумм за каждый день задержки, начиная со следующего дня после установленного срока выплаты заработной платы и других выплат по день фактического расчета включительно. </w:t>
      </w:r>
    </w:p>
    <w:p w:rsidR="00B43F2F" w:rsidRPr="00B43F2F" w:rsidRDefault="00B43F2F" w:rsidP="00B43F2F">
      <w:pPr>
        <w:spacing w:after="0" w:line="240" w:lineRule="auto"/>
        <w:ind w:firstLine="567"/>
        <w:jc w:val="both"/>
        <w:rPr>
          <w:rFonts w:ascii="Times New Roman" w:hAnsi="Times New Roman" w:cs="Times New Roman"/>
          <w:sz w:val="24"/>
          <w:szCs w:val="24"/>
        </w:rPr>
      </w:pPr>
    </w:p>
    <w:p w:rsidR="00B43F2F" w:rsidRPr="00B43F2F" w:rsidRDefault="00B43F2F" w:rsidP="00B43F2F">
      <w:pPr>
        <w:spacing w:after="0" w:line="240" w:lineRule="auto"/>
        <w:ind w:firstLine="567"/>
        <w:jc w:val="both"/>
        <w:rPr>
          <w:rFonts w:ascii="Times New Roman" w:hAnsi="Times New Roman" w:cs="Times New Roman"/>
          <w:sz w:val="24"/>
          <w:szCs w:val="24"/>
        </w:rPr>
      </w:pPr>
      <w:r w:rsidRPr="00B43F2F">
        <w:rPr>
          <w:rFonts w:ascii="Times New Roman" w:hAnsi="Times New Roman" w:cs="Times New Roman"/>
          <w:sz w:val="24"/>
          <w:szCs w:val="24"/>
        </w:rPr>
        <w:t>6.10. Работодатель в пределах своей компетенции принимает необходимые меры для обеспечения индексации и повышения оплаты труда работникам учреждения  в соответствии с нормативными правовыми актами Российской Федерации и Белгородской области.</w:t>
      </w:r>
    </w:p>
    <w:p w:rsidR="00B43F2F" w:rsidRPr="00B43F2F" w:rsidRDefault="00B43F2F" w:rsidP="00B43F2F">
      <w:pPr>
        <w:spacing w:after="0" w:line="240" w:lineRule="auto"/>
        <w:ind w:firstLine="567"/>
        <w:jc w:val="both"/>
        <w:rPr>
          <w:rFonts w:ascii="Times New Roman" w:hAnsi="Times New Roman" w:cs="Times New Roman"/>
          <w:color w:val="000000"/>
          <w:sz w:val="24"/>
          <w:szCs w:val="24"/>
        </w:rPr>
      </w:pPr>
      <w:r w:rsidRPr="00B43F2F">
        <w:rPr>
          <w:rFonts w:ascii="Times New Roman" w:hAnsi="Times New Roman" w:cs="Times New Roman"/>
          <w:iCs/>
          <w:color w:val="000000"/>
          <w:spacing w:val="-12"/>
          <w:sz w:val="24"/>
          <w:szCs w:val="24"/>
        </w:rPr>
        <w:t xml:space="preserve">6.11. </w:t>
      </w:r>
      <w:r w:rsidRPr="00B43F2F">
        <w:rPr>
          <w:rFonts w:ascii="Times New Roman" w:hAnsi="Times New Roman" w:cs="Times New Roman"/>
          <w:color w:val="000000"/>
          <w:spacing w:val="1"/>
          <w:sz w:val="24"/>
          <w:szCs w:val="24"/>
        </w:rPr>
        <w:t xml:space="preserve">Изменение оплаты труда и (или) размеров ставок заработной </w:t>
      </w:r>
      <w:r w:rsidRPr="00B43F2F">
        <w:rPr>
          <w:rFonts w:ascii="Times New Roman" w:hAnsi="Times New Roman" w:cs="Times New Roman"/>
          <w:color w:val="000000"/>
          <w:sz w:val="24"/>
          <w:szCs w:val="24"/>
        </w:rPr>
        <w:t xml:space="preserve">платы (должностных окладов) производится </w:t>
      </w:r>
      <w:r w:rsidRPr="00B43F2F">
        <w:rPr>
          <w:rFonts w:ascii="Times New Roman" w:hAnsi="Times New Roman" w:cs="Times New Roman"/>
          <w:color w:val="000000"/>
          <w:spacing w:val="7"/>
          <w:sz w:val="24"/>
          <w:szCs w:val="24"/>
        </w:rPr>
        <w:t xml:space="preserve">при </w:t>
      </w:r>
      <w:r w:rsidRPr="00B43F2F">
        <w:rPr>
          <w:rFonts w:ascii="Times New Roman" w:hAnsi="Times New Roman" w:cs="Times New Roman"/>
          <w:spacing w:val="7"/>
          <w:sz w:val="24"/>
          <w:szCs w:val="24"/>
        </w:rPr>
        <w:t>установлении</w:t>
      </w:r>
      <w:r w:rsidRPr="00B43F2F">
        <w:rPr>
          <w:rFonts w:ascii="Times New Roman" w:hAnsi="Times New Roman" w:cs="Times New Roman"/>
          <w:color w:val="000000"/>
          <w:spacing w:val="7"/>
          <w:sz w:val="24"/>
          <w:szCs w:val="24"/>
        </w:rPr>
        <w:t xml:space="preserve"> квалификационной категории — со дня вынесения </w:t>
      </w:r>
      <w:r w:rsidRPr="00B43F2F">
        <w:rPr>
          <w:rFonts w:ascii="Times New Roman" w:hAnsi="Times New Roman" w:cs="Times New Roman"/>
          <w:color w:val="000000"/>
          <w:sz w:val="24"/>
          <w:szCs w:val="24"/>
        </w:rPr>
        <w:t>решения аттестационной комиссией.</w:t>
      </w:r>
    </w:p>
    <w:p w:rsidR="00B43F2F" w:rsidRPr="00B43F2F" w:rsidRDefault="00B43F2F" w:rsidP="00B43F2F">
      <w:pPr>
        <w:shd w:val="clear" w:color="auto" w:fill="FFFFFF"/>
        <w:spacing w:after="0" w:line="240" w:lineRule="auto"/>
        <w:ind w:right="14" w:firstLine="567"/>
        <w:jc w:val="both"/>
        <w:rPr>
          <w:rFonts w:ascii="Times New Roman" w:hAnsi="Times New Roman" w:cs="Times New Roman"/>
          <w:color w:val="000000"/>
          <w:sz w:val="24"/>
          <w:szCs w:val="24"/>
        </w:rPr>
      </w:pPr>
      <w:r w:rsidRPr="00B43F2F">
        <w:rPr>
          <w:rFonts w:ascii="Times New Roman" w:hAnsi="Times New Roman" w:cs="Times New Roman"/>
          <w:color w:val="000000"/>
          <w:spacing w:val="2"/>
          <w:sz w:val="24"/>
          <w:szCs w:val="24"/>
        </w:rPr>
        <w:t xml:space="preserve">6.12. При наступлении у работника права на изменение  оплаты труда и </w:t>
      </w:r>
      <w:r w:rsidRPr="00B43F2F">
        <w:rPr>
          <w:rFonts w:ascii="Times New Roman" w:hAnsi="Times New Roman" w:cs="Times New Roman"/>
          <w:color w:val="000000"/>
          <w:sz w:val="24"/>
          <w:szCs w:val="24"/>
        </w:rPr>
        <w:t xml:space="preserve">(или) ставки заработной платы (должностного оклада) в период пребывания его в ежегодном или другом отпуске, а также в период его временной нетрудоспособности выплата заработной платы исходя из размера ставки </w:t>
      </w:r>
      <w:r w:rsidRPr="00B43F2F">
        <w:rPr>
          <w:rFonts w:ascii="Times New Roman" w:hAnsi="Times New Roman" w:cs="Times New Roman"/>
          <w:color w:val="000000"/>
          <w:spacing w:val="9"/>
          <w:sz w:val="24"/>
          <w:szCs w:val="24"/>
        </w:rPr>
        <w:t>(оклада) более высокой</w:t>
      </w:r>
      <w:r w:rsidRPr="00B43F2F">
        <w:rPr>
          <w:rFonts w:ascii="Times New Roman" w:hAnsi="Times New Roman" w:cs="Times New Roman"/>
          <w:color w:val="FF0000"/>
          <w:spacing w:val="9"/>
          <w:sz w:val="24"/>
          <w:szCs w:val="24"/>
        </w:rPr>
        <w:t xml:space="preserve"> </w:t>
      </w:r>
      <w:r w:rsidRPr="00B43F2F">
        <w:rPr>
          <w:rFonts w:ascii="Times New Roman" w:hAnsi="Times New Roman" w:cs="Times New Roman"/>
          <w:color w:val="000000"/>
          <w:spacing w:val="9"/>
          <w:sz w:val="24"/>
          <w:szCs w:val="24"/>
        </w:rPr>
        <w:t xml:space="preserve">оплаты труда производится со дня </w:t>
      </w:r>
      <w:r w:rsidRPr="00B43F2F">
        <w:rPr>
          <w:rFonts w:ascii="Times New Roman" w:hAnsi="Times New Roman" w:cs="Times New Roman"/>
          <w:color w:val="000000"/>
          <w:sz w:val="24"/>
          <w:szCs w:val="24"/>
        </w:rPr>
        <w:t>окончания отпуска или временной нетрудоспособности.</w:t>
      </w:r>
    </w:p>
    <w:p w:rsidR="00B43F2F" w:rsidRPr="00B43F2F" w:rsidRDefault="00B43F2F" w:rsidP="00B43F2F">
      <w:pPr>
        <w:pStyle w:val="Default"/>
        <w:ind w:firstLine="709"/>
        <w:jc w:val="both"/>
        <w:rPr>
          <w:rFonts w:ascii="Times New Roman" w:hAnsi="Times New Roman" w:cs="Times New Roman"/>
          <w:color w:val="auto"/>
        </w:rPr>
      </w:pPr>
      <w:r w:rsidRPr="00B43F2F">
        <w:rPr>
          <w:rFonts w:ascii="Times New Roman" w:hAnsi="Times New Roman" w:cs="Times New Roman"/>
          <w:bCs/>
        </w:rPr>
        <w:t xml:space="preserve">6.13. </w:t>
      </w:r>
      <w:r w:rsidRPr="00B43F2F">
        <w:rPr>
          <w:rFonts w:ascii="Times New Roman" w:hAnsi="Times New Roman" w:cs="Times New Roman"/>
          <w:color w:val="auto"/>
        </w:rPr>
        <w:t xml:space="preserve">Сохраняются гарантированные выплаты компенсационного характера, предусмотренные Положением об оплате труда работников государственных областных образовательных учреждений, постановлениями Правительства Белгородской области от 23 июня 2008 г. № 159-пп, от 7 апреля 2014 г. №134-пп, от 13.05.2019 г. №203-пп и от 30.09.2019 г. №421-пп при условии проведения специальной оценки условий труда. </w:t>
      </w:r>
    </w:p>
    <w:p w:rsidR="00B43F2F" w:rsidRPr="00B43F2F" w:rsidRDefault="00B43F2F" w:rsidP="00B43F2F">
      <w:pPr>
        <w:pStyle w:val="Default"/>
        <w:ind w:firstLine="709"/>
        <w:jc w:val="both"/>
        <w:rPr>
          <w:rFonts w:ascii="Times New Roman" w:hAnsi="Times New Roman" w:cs="Times New Roman"/>
          <w:color w:val="auto"/>
        </w:rPr>
      </w:pPr>
    </w:p>
    <w:p w:rsidR="00B43F2F" w:rsidRPr="00B43F2F" w:rsidRDefault="00B43F2F" w:rsidP="00B43F2F">
      <w:pPr>
        <w:pStyle w:val="Default"/>
        <w:jc w:val="both"/>
        <w:rPr>
          <w:rFonts w:ascii="Times New Roman" w:hAnsi="Times New Roman" w:cs="Times New Roman"/>
          <w:color w:val="auto"/>
        </w:rPr>
      </w:pPr>
      <w:r w:rsidRPr="00B43F2F">
        <w:rPr>
          <w:rFonts w:ascii="Times New Roman" w:hAnsi="Times New Roman" w:cs="Times New Roman"/>
          <w:color w:val="auto"/>
        </w:rPr>
        <w:t xml:space="preserve">Для установления денежных компенсаций (доплат) Работникам за работу с вредными и (или) опасными условиями труда работодателю следует: </w:t>
      </w:r>
    </w:p>
    <w:p w:rsidR="00B43F2F" w:rsidRPr="00B43F2F" w:rsidRDefault="00B43F2F" w:rsidP="00B43F2F">
      <w:pPr>
        <w:pStyle w:val="Default"/>
        <w:jc w:val="both"/>
        <w:rPr>
          <w:rFonts w:ascii="Times New Roman" w:hAnsi="Times New Roman" w:cs="Times New Roman"/>
          <w:color w:val="auto"/>
        </w:rPr>
      </w:pPr>
      <w:r w:rsidRPr="00B43F2F">
        <w:rPr>
          <w:rFonts w:ascii="Times New Roman" w:hAnsi="Times New Roman" w:cs="Times New Roman"/>
          <w:color w:val="auto"/>
        </w:rPr>
        <w:t xml:space="preserve">- иметь перечень работ с вредными (опасными) условиями труда; </w:t>
      </w:r>
    </w:p>
    <w:p w:rsidR="00B43F2F" w:rsidRPr="00B43F2F" w:rsidRDefault="00B43F2F" w:rsidP="00B43F2F">
      <w:pPr>
        <w:pStyle w:val="Default"/>
        <w:jc w:val="both"/>
        <w:rPr>
          <w:rFonts w:ascii="Times New Roman" w:hAnsi="Times New Roman" w:cs="Times New Roman"/>
          <w:color w:val="auto"/>
        </w:rPr>
      </w:pPr>
      <w:r w:rsidRPr="00B43F2F">
        <w:rPr>
          <w:rFonts w:ascii="Times New Roman" w:hAnsi="Times New Roman" w:cs="Times New Roman"/>
          <w:color w:val="auto"/>
        </w:rPr>
        <w:t xml:space="preserve">- провести специальную оценку условий труда; </w:t>
      </w:r>
    </w:p>
    <w:p w:rsidR="00B43F2F" w:rsidRPr="00B43F2F" w:rsidRDefault="00B43F2F" w:rsidP="00B43F2F">
      <w:pPr>
        <w:pStyle w:val="Default"/>
        <w:jc w:val="both"/>
        <w:rPr>
          <w:rFonts w:ascii="Times New Roman" w:hAnsi="Times New Roman" w:cs="Times New Roman"/>
          <w:color w:val="auto"/>
        </w:rPr>
      </w:pPr>
      <w:r w:rsidRPr="00B43F2F">
        <w:rPr>
          <w:rFonts w:ascii="Times New Roman" w:hAnsi="Times New Roman" w:cs="Times New Roman"/>
          <w:color w:val="auto"/>
        </w:rPr>
        <w:t xml:space="preserve">- установить конкретные размеры денежных компенсаций. </w:t>
      </w:r>
    </w:p>
    <w:p w:rsidR="00B43F2F" w:rsidRPr="00B43F2F" w:rsidRDefault="00B43F2F" w:rsidP="00B43F2F">
      <w:pPr>
        <w:pStyle w:val="Default"/>
        <w:jc w:val="both"/>
        <w:rPr>
          <w:rFonts w:ascii="Times New Roman" w:hAnsi="Times New Roman" w:cs="Times New Roman"/>
          <w:color w:val="auto"/>
        </w:rPr>
      </w:pPr>
      <w:r w:rsidRPr="00B43F2F">
        <w:rPr>
          <w:rFonts w:ascii="Times New Roman" w:hAnsi="Times New Roman" w:cs="Times New Roman"/>
          <w:color w:val="auto"/>
        </w:rPr>
        <w:t xml:space="preserve">Указанный перечень принимается работодателем по результатам специальной оценки условий труда, где указывается перечень рабочих мест и видов работ по которым положены компенсации работникам. </w:t>
      </w:r>
    </w:p>
    <w:p w:rsidR="00B43F2F" w:rsidRPr="00B43F2F" w:rsidRDefault="00B43F2F" w:rsidP="00B43F2F">
      <w:pPr>
        <w:pStyle w:val="Default"/>
        <w:ind w:firstLine="708"/>
        <w:jc w:val="both"/>
        <w:rPr>
          <w:rFonts w:ascii="Times New Roman" w:hAnsi="Times New Roman" w:cs="Times New Roman"/>
          <w:color w:val="auto"/>
        </w:rPr>
      </w:pPr>
      <w:r w:rsidRPr="00B43F2F">
        <w:rPr>
          <w:rFonts w:ascii="Times New Roman" w:hAnsi="Times New Roman" w:cs="Times New Roman"/>
          <w:color w:val="auto"/>
        </w:rPr>
        <w:t xml:space="preserve">Конкретные размеры доплат и компенсаций за работы во вредных и опасных условиях труда должны быть зафиксированы в коллективном договоре, штатном расписании, трудовых договорах именно как компенсации. </w:t>
      </w:r>
    </w:p>
    <w:p w:rsidR="00B43F2F" w:rsidRPr="00B43F2F" w:rsidRDefault="00B43F2F" w:rsidP="00B43F2F">
      <w:pPr>
        <w:pStyle w:val="Default"/>
        <w:ind w:firstLine="708"/>
        <w:jc w:val="both"/>
        <w:rPr>
          <w:rFonts w:ascii="Times New Roman" w:hAnsi="Times New Roman" w:cs="Times New Roman"/>
          <w:color w:val="auto"/>
        </w:rPr>
      </w:pPr>
      <w:r w:rsidRPr="00B43F2F">
        <w:rPr>
          <w:rFonts w:ascii="Times New Roman" w:hAnsi="Times New Roman" w:cs="Times New Roman"/>
          <w:color w:val="auto"/>
        </w:rPr>
        <w:lastRenderedPageBreak/>
        <w:t xml:space="preserve">Работодатель с учетом мнения выборного органа первичной профсоюзной организации в порядке, предусмотренном ст. 372 ТК РФ, устанавливает работникам, занятым на работах с вредными и иными особыми условиями труда, доплаты (компенсации) по результатам специальной оценки условий труда (СОУТ). </w:t>
      </w:r>
    </w:p>
    <w:p w:rsidR="00B43F2F" w:rsidRPr="00B43F2F" w:rsidRDefault="00B43F2F" w:rsidP="00B43F2F">
      <w:pPr>
        <w:spacing w:after="0" w:line="240" w:lineRule="auto"/>
        <w:ind w:firstLine="709"/>
        <w:jc w:val="both"/>
        <w:rPr>
          <w:rFonts w:ascii="Times New Roman" w:hAnsi="Times New Roman" w:cs="Times New Roman"/>
          <w:sz w:val="24"/>
          <w:szCs w:val="24"/>
        </w:rPr>
      </w:pPr>
      <w:r w:rsidRPr="00B43F2F">
        <w:rPr>
          <w:rFonts w:ascii="Times New Roman" w:hAnsi="Times New Roman" w:cs="Times New Roman"/>
          <w:sz w:val="24"/>
          <w:szCs w:val="24"/>
        </w:rPr>
        <w:t>Работодатель не может снизить уровень компенсаций, если он не улучшил условия труда, при которых эти компенсации были назначены (п.3 ст.15 Федерального закона РФ от 28.12.2013 года №421-ФЗ).</w:t>
      </w:r>
    </w:p>
    <w:p w:rsidR="00B43F2F" w:rsidRPr="00B43F2F" w:rsidRDefault="00B43F2F" w:rsidP="00B43F2F">
      <w:pPr>
        <w:pStyle w:val="5"/>
        <w:ind w:left="0" w:firstLine="567"/>
        <w:jc w:val="both"/>
        <w:rPr>
          <w:sz w:val="24"/>
          <w:szCs w:val="24"/>
        </w:rPr>
      </w:pPr>
      <w:r w:rsidRPr="00B43F2F">
        <w:rPr>
          <w:sz w:val="24"/>
          <w:szCs w:val="24"/>
        </w:rPr>
        <w:t>6.14. В период отмены учебных занятий (образовательного процесса) для обучающихся (воспитанников) по санитарно-эпидемиологическим, климатическим и другим основаниям, являющимся рабочим временем педагогических и других работников образовательной организации, за ними сохраняется заработная плата в установленном порядке.</w:t>
      </w:r>
    </w:p>
    <w:p w:rsidR="00B43F2F" w:rsidRPr="00B43F2F" w:rsidRDefault="00B43F2F" w:rsidP="00B43F2F">
      <w:pPr>
        <w:spacing w:after="0" w:line="240" w:lineRule="auto"/>
        <w:ind w:firstLine="567"/>
        <w:jc w:val="both"/>
        <w:rPr>
          <w:rFonts w:ascii="Times New Roman" w:hAnsi="Times New Roman" w:cs="Times New Roman"/>
          <w:sz w:val="24"/>
          <w:szCs w:val="24"/>
        </w:rPr>
      </w:pPr>
      <w:r w:rsidRPr="00B43F2F">
        <w:rPr>
          <w:rFonts w:ascii="Times New Roman" w:hAnsi="Times New Roman" w:cs="Times New Roman"/>
          <w:color w:val="000000"/>
          <w:spacing w:val="3"/>
          <w:sz w:val="24"/>
          <w:szCs w:val="24"/>
        </w:rPr>
        <w:t xml:space="preserve">6.15 </w:t>
      </w:r>
      <w:r w:rsidRPr="00B43F2F">
        <w:rPr>
          <w:rFonts w:ascii="Times New Roman" w:hAnsi="Times New Roman" w:cs="Times New Roman"/>
          <w:sz w:val="24"/>
          <w:szCs w:val="24"/>
        </w:rPr>
        <w:t>. Сохранить среднюю заработную плату Работникам:</w:t>
      </w:r>
    </w:p>
    <w:p w:rsidR="00B43F2F" w:rsidRPr="00B43F2F" w:rsidRDefault="00B43F2F" w:rsidP="00B43F2F">
      <w:pPr>
        <w:spacing w:after="0" w:line="240" w:lineRule="auto"/>
        <w:ind w:firstLine="964"/>
        <w:jc w:val="both"/>
        <w:rPr>
          <w:rFonts w:ascii="Times New Roman" w:hAnsi="Times New Roman" w:cs="Times New Roman"/>
          <w:sz w:val="24"/>
          <w:szCs w:val="24"/>
        </w:rPr>
      </w:pPr>
      <w:r w:rsidRPr="00B43F2F">
        <w:rPr>
          <w:rFonts w:ascii="Times New Roman" w:hAnsi="Times New Roman" w:cs="Times New Roman"/>
          <w:sz w:val="24"/>
          <w:szCs w:val="24"/>
        </w:rPr>
        <w:t>- за время участия их в забастовке, проводимой в соответствии с действующим законодательством Российской Федерации;</w:t>
      </w:r>
    </w:p>
    <w:p w:rsidR="00B43F2F" w:rsidRPr="00B43F2F" w:rsidRDefault="00B43F2F" w:rsidP="00B43F2F">
      <w:pPr>
        <w:spacing w:after="0" w:line="240" w:lineRule="auto"/>
        <w:ind w:firstLine="964"/>
        <w:jc w:val="both"/>
        <w:rPr>
          <w:rFonts w:ascii="Times New Roman" w:hAnsi="Times New Roman" w:cs="Times New Roman"/>
          <w:sz w:val="24"/>
          <w:szCs w:val="24"/>
        </w:rPr>
      </w:pPr>
      <w:r w:rsidRPr="00B43F2F">
        <w:rPr>
          <w:rFonts w:ascii="Times New Roman" w:hAnsi="Times New Roman" w:cs="Times New Roman"/>
          <w:sz w:val="24"/>
          <w:szCs w:val="24"/>
        </w:rPr>
        <w:t>- за время вынужденного простоя, по причинам, не зависящим от Работодателя и Работника (капитальный ремонт, карантин и др.);</w:t>
      </w:r>
    </w:p>
    <w:p w:rsidR="00B43F2F" w:rsidRPr="00B43F2F" w:rsidRDefault="00B43F2F" w:rsidP="00B43F2F">
      <w:pPr>
        <w:spacing w:after="0" w:line="240" w:lineRule="auto"/>
        <w:ind w:firstLine="964"/>
        <w:jc w:val="both"/>
        <w:rPr>
          <w:rFonts w:ascii="Times New Roman" w:hAnsi="Times New Roman" w:cs="Times New Roman"/>
          <w:sz w:val="24"/>
          <w:szCs w:val="24"/>
        </w:rPr>
      </w:pPr>
      <w:r w:rsidRPr="00B43F2F">
        <w:rPr>
          <w:rFonts w:ascii="Times New Roman" w:hAnsi="Times New Roman" w:cs="Times New Roman"/>
          <w:sz w:val="24"/>
          <w:szCs w:val="24"/>
        </w:rPr>
        <w:t>- за время приостановки работы по причине несвоевременной или неполной выплаты заработной платы в порядке, предусмотренном ст. 142 Трудового кодекса Российской Федерации.</w:t>
      </w:r>
    </w:p>
    <w:p w:rsidR="00B43F2F" w:rsidRPr="00B43F2F" w:rsidRDefault="00B43F2F" w:rsidP="00B43F2F">
      <w:pPr>
        <w:shd w:val="clear" w:color="auto" w:fill="FFFFFF"/>
        <w:tabs>
          <w:tab w:val="left" w:pos="749"/>
        </w:tabs>
        <w:spacing w:after="0" w:line="240" w:lineRule="auto"/>
        <w:ind w:left="72" w:firstLine="637"/>
        <w:jc w:val="both"/>
        <w:rPr>
          <w:rFonts w:ascii="Times New Roman" w:hAnsi="Times New Roman" w:cs="Times New Roman"/>
          <w:color w:val="000000"/>
          <w:spacing w:val="-6"/>
          <w:sz w:val="24"/>
          <w:szCs w:val="24"/>
        </w:rPr>
      </w:pPr>
      <w:r w:rsidRPr="00B43F2F">
        <w:rPr>
          <w:rFonts w:ascii="Times New Roman" w:hAnsi="Times New Roman" w:cs="Times New Roman"/>
          <w:color w:val="000000"/>
          <w:spacing w:val="-1"/>
          <w:sz w:val="24"/>
          <w:szCs w:val="24"/>
        </w:rPr>
        <w:t xml:space="preserve">6.16. Ответственность   за   своевременность   и   правильность   определения </w:t>
      </w:r>
      <w:r w:rsidRPr="00B43F2F">
        <w:rPr>
          <w:rFonts w:ascii="Times New Roman" w:hAnsi="Times New Roman" w:cs="Times New Roman"/>
          <w:color w:val="000000"/>
          <w:spacing w:val="4"/>
          <w:sz w:val="24"/>
          <w:szCs w:val="24"/>
        </w:rPr>
        <w:t xml:space="preserve">размеров  и  выплаты  заработной  платы  работникам  несет руководитель </w:t>
      </w:r>
      <w:r w:rsidRPr="00B43F2F">
        <w:rPr>
          <w:rFonts w:ascii="Times New Roman" w:hAnsi="Times New Roman" w:cs="Times New Roman"/>
          <w:color w:val="000000"/>
          <w:spacing w:val="-6"/>
          <w:sz w:val="24"/>
          <w:szCs w:val="24"/>
        </w:rPr>
        <w:t xml:space="preserve"> учреждения.</w:t>
      </w:r>
    </w:p>
    <w:p w:rsidR="00B43F2F" w:rsidRPr="00B43F2F" w:rsidRDefault="00B43F2F" w:rsidP="00B43F2F">
      <w:pPr>
        <w:shd w:val="clear" w:color="auto" w:fill="FFFFFF"/>
        <w:tabs>
          <w:tab w:val="left" w:pos="749"/>
        </w:tabs>
        <w:spacing w:after="0" w:line="240" w:lineRule="auto"/>
        <w:ind w:firstLine="709"/>
        <w:jc w:val="both"/>
        <w:rPr>
          <w:rFonts w:ascii="Times New Roman" w:hAnsi="Times New Roman" w:cs="Times New Roman"/>
          <w:color w:val="000000"/>
          <w:spacing w:val="-6"/>
          <w:sz w:val="24"/>
          <w:szCs w:val="24"/>
        </w:rPr>
      </w:pPr>
      <w:r w:rsidRPr="00B43F2F">
        <w:rPr>
          <w:rFonts w:ascii="Times New Roman" w:hAnsi="Times New Roman" w:cs="Times New Roman"/>
          <w:color w:val="000000"/>
          <w:spacing w:val="-6"/>
          <w:sz w:val="24"/>
          <w:szCs w:val="24"/>
        </w:rPr>
        <w:t>6.17. При введении новых систем оплаты труда работников муниципальных образовательных учреждений условия труда отражать в трудовом договоре работника, поскольку это является необходимым условием для установления ему выплат компенсационного характера и неотъемлемой частью трудового договора.</w:t>
      </w:r>
    </w:p>
    <w:p w:rsidR="00B43F2F" w:rsidRPr="00B43F2F" w:rsidRDefault="00B43F2F" w:rsidP="00B43F2F">
      <w:pPr>
        <w:spacing w:after="0" w:line="240" w:lineRule="auto"/>
        <w:ind w:firstLine="964"/>
        <w:jc w:val="both"/>
        <w:rPr>
          <w:rFonts w:ascii="Times New Roman" w:hAnsi="Times New Roman" w:cs="Times New Roman"/>
          <w:spacing w:val="2"/>
          <w:sz w:val="24"/>
          <w:szCs w:val="24"/>
        </w:rPr>
      </w:pPr>
      <w:r w:rsidRPr="00B43F2F">
        <w:rPr>
          <w:rFonts w:ascii="Times New Roman" w:hAnsi="Times New Roman" w:cs="Times New Roman"/>
          <w:sz w:val="24"/>
          <w:szCs w:val="24"/>
        </w:rPr>
        <w:t>6.18. Стимулирующие выплаты Работникам устанавливаются по результатам работы, в том числе по совместительству внешнему и внутреннему, в пределах средств стимулирующей части фонда оплаты труда учреждения.</w:t>
      </w:r>
    </w:p>
    <w:p w:rsidR="00B43F2F" w:rsidRPr="00B43F2F" w:rsidRDefault="00B43F2F" w:rsidP="00B43F2F">
      <w:pPr>
        <w:shd w:val="clear" w:color="auto" w:fill="FFFFFF"/>
        <w:tabs>
          <w:tab w:val="left" w:pos="749"/>
        </w:tabs>
        <w:spacing w:after="0" w:line="240" w:lineRule="auto"/>
        <w:ind w:firstLine="709"/>
        <w:jc w:val="both"/>
        <w:rPr>
          <w:rFonts w:ascii="Times New Roman" w:hAnsi="Times New Roman" w:cs="Times New Roman"/>
          <w:sz w:val="24"/>
          <w:szCs w:val="24"/>
        </w:rPr>
      </w:pPr>
    </w:p>
    <w:p w:rsidR="00B43F2F" w:rsidRPr="00B43F2F" w:rsidRDefault="00B43F2F" w:rsidP="00B43F2F">
      <w:pPr>
        <w:spacing w:after="0" w:line="240" w:lineRule="auto"/>
        <w:ind w:firstLine="964"/>
        <w:jc w:val="both"/>
        <w:rPr>
          <w:rFonts w:ascii="Times New Roman" w:hAnsi="Times New Roman" w:cs="Times New Roman"/>
          <w:sz w:val="24"/>
          <w:szCs w:val="24"/>
        </w:rPr>
      </w:pPr>
      <w:r w:rsidRPr="00B43F2F">
        <w:rPr>
          <w:rFonts w:ascii="Times New Roman" w:hAnsi="Times New Roman" w:cs="Times New Roman"/>
          <w:sz w:val="24"/>
          <w:szCs w:val="24"/>
        </w:rPr>
        <w:t>6.19.  Установить минимальный размер оплаты труда с 1 января 2023 года в сумме 16242 рубля в месяц.</w:t>
      </w:r>
    </w:p>
    <w:p w:rsidR="00B43F2F" w:rsidRPr="00B43F2F" w:rsidRDefault="00B43F2F" w:rsidP="00B43F2F">
      <w:pPr>
        <w:spacing w:after="0" w:line="240" w:lineRule="auto"/>
        <w:ind w:firstLine="964"/>
        <w:jc w:val="both"/>
        <w:rPr>
          <w:rFonts w:ascii="Times New Roman" w:hAnsi="Times New Roman" w:cs="Times New Roman"/>
          <w:sz w:val="24"/>
          <w:szCs w:val="24"/>
        </w:rPr>
      </w:pPr>
      <w:r w:rsidRPr="00B43F2F">
        <w:rPr>
          <w:rFonts w:ascii="Times New Roman" w:hAnsi="Times New Roman" w:cs="Times New Roman"/>
          <w:sz w:val="24"/>
          <w:szCs w:val="24"/>
        </w:rPr>
        <w:t>Начиная с 2024 года, устанавливать минимальный размер оплаты труда в сумме, утвержденной Федеральным законом Российской Федерации.</w:t>
      </w:r>
    </w:p>
    <w:p w:rsidR="00B43F2F" w:rsidRPr="00B43F2F" w:rsidRDefault="00B43F2F" w:rsidP="00B43F2F">
      <w:pPr>
        <w:spacing w:after="0" w:line="240" w:lineRule="auto"/>
        <w:ind w:firstLine="709"/>
        <w:jc w:val="both"/>
        <w:rPr>
          <w:rFonts w:ascii="Times New Roman" w:hAnsi="Times New Roman" w:cs="Times New Roman"/>
          <w:sz w:val="24"/>
          <w:szCs w:val="24"/>
        </w:rPr>
      </w:pPr>
    </w:p>
    <w:p w:rsidR="00B43F2F" w:rsidRPr="00B43F2F" w:rsidRDefault="00B43F2F" w:rsidP="00B43F2F">
      <w:pPr>
        <w:spacing w:after="0" w:line="240" w:lineRule="auto"/>
        <w:jc w:val="both"/>
        <w:rPr>
          <w:rFonts w:ascii="Times New Roman" w:hAnsi="Times New Roman" w:cs="Times New Roman"/>
          <w:color w:val="FF0000"/>
          <w:sz w:val="24"/>
          <w:szCs w:val="24"/>
        </w:rPr>
      </w:pPr>
    </w:p>
    <w:p w:rsidR="00B43F2F" w:rsidRPr="00B43F2F" w:rsidRDefault="00B43F2F" w:rsidP="00B43F2F">
      <w:pPr>
        <w:shd w:val="clear" w:color="auto" w:fill="FFFFFF"/>
        <w:spacing w:before="317" w:after="0" w:line="240" w:lineRule="auto"/>
        <w:ind w:left="24"/>
        <w:jc w:val="center"/>
        <w:rPr>
          <w:rFonts w:ascii="Times New Roman" w:hAnsi="Times New Roman" w:cs="Times New Roman"/>
          <w:b/>
          <w:bCs/>
          <w:spacing w:val="-2"/>
          <w:sz w:val="24"/>
          <w:szCs w:val="24"/>
        </w:rPr>
      </w:pPr>
      <w:r w:rsidRPr="00B43F2F">
        <w:rPr>
          <w:rFonts w:ascii="Times New Roman" w:hAnsi="Times New Roman" w:cs="Times New Roman"/>
          <w:b/>
          <w:bCs/>
          <w:spacing w:val="-2"/>
          <w:sz w:val="24"/>
          <w:szCs w:val="24"/>
          <w:lang w:val="en-US"/>
        </w:rPr>
        <w:t>VII</w:t>
      </w:r>
      <w:r w:rsidRPr="00B43F2F">
        <w:rPr>
          <w:rFonts w:ascii="Times New Roman" w:hAnsi="Times New Roman" w:cs="Times New Roman"/>
          <w:b/>
          <w:bCs/>
          <w:spacing w:val="-2"/>
          <w:sz w:val="24"/>
          <w:szCs w:val="24"/>
        </w:rPr>
        <w:t xml:space="preserve"> Социальные гарантии, компенсации и льготы.</w:t>
      </w:r>
    </w:p>
    <w:p w:rsidR="00B43F2F" w:rsidRPr="00B43F2F" w:rsidRDefault="00B43F2F" w:rsidP="00B43F2F">
      <w:pPr>
        <w:shd w:val="clear" w:color="auto" w:fill="FFFFFF"/>
        <w:tabs>
          <w:tab w:val="left" w:pos="768"/>
        </w:tabs>
        <w:spacing w:after="0" w:line="240" w:lineRule="auto"/>
        <w:ind w:firstLine="709"/>
        <w:jc w:val="both"/>
        <w:rPr>
          <w:rFonts w:ascii="Times New Roman" w:hAnsi="Times New Roman" w:cs="Times New Roman"/>
          <w:sz w:val="24"/>
          <w:szCs w:val="24"/>
        </w:rPr>
      </w:pPr>
      <w:r w:rsidRPr="00B43F2F">
        <w:rPr>
          <w:rFonts w:ascii="Times New Roman" w:hAnsi="Times New Roman" w:cs="Times New Roman"/>
          <w:sz w:val="24"/>
          <w:szCs w:val="24"/>
        </w:rPr>
        <w:t xml:space="preserve">           </w:t>
      </w:r>
    </w:p>
    <w:p w:rsidR="00B43F2F" w:rsidRPr="00B43F2F" w:rsidRDefault="00B43F2F" w:rsidP="00B43F2F">
      <w:pPr>
        <w:shd w:val="clear" w:color="auto" w:fill="FFFFFF"/>
        <w:tabs>
          <w:tab w:val="left" w:pos="768"/>
        </w:tabs>
        <w:spacing w:after="0" w:line="240" w:lineRule="auto"/>
        <w:ind w:firstLine="709"/>
        <w:jc w:val="both"/>
        <w:rPr>
          <w:rStyle w:val="20pt"/>
          <w:rFonts w:eastAsiaTheme="minorHAnsi"/>
          <w:sz w:val="24"/>
          <w:szCs w:val="24"/>
        </w:rPr>
      </w:pPr>
      <w:r w:rsidRPr="00B43F2F">
        <w:rPr>
          <w:rFonts w:ascii="Times New Roman" w:hAnsi="Times New Roman" w:cs="Times New Roman"/>
          <w:sz w:val="24"/>
          <w:szCs w:val="24"/>
        </w:rPr>
        <w:t xml:space="preserve"> </w:t>
      </w:r>
      <w:r w:rsidRPr="00B43F2F">
        <w:rPr>
          <w:rStyle w:val="20pt"/>
          <w:rFonts w:eastAsiaTheme="minorHAnsi"/>
          <w:sz w:val="24"/>
          <w:szCs w:val="24"/>
        </w:rPr>
        <w:t>7.1 Стороны исходят из того, что</w:t>
      </w:r>
    </w:p>
    <w:p w:rsidR="00B43F2F" w:rsidRPr="00B43F2F" w:rsidRDefault="00B43F2F" w:rsidP="00B43F2F">
      <w:pPr>
        <w:spacing w:after="0" w:line="240" w:lineRule="auto"/>
        <w:ind w:firstLine="720"/>
        <w:jc w:val="both"/>
        <w:rPr>
          <w:rFonts w:ascii="Times New Roman" w:hAnsi="Times New Roman" w:cs="Times New Roman"/>
          <w:sz w:val="24"/>
          <w:szCs w:val="24"/>
        </w:rPr>
      </w:pPr>
      <w:r w:rsidRPr="00B43F2F">
        <w:rPr>
          <w:rFonts w:ascii="Times New Roman" w:hAnsi="Times New Roman" w:cs="Times New Roman"/>
          <w:sz w:val="24"/>
          <w:szCs w:val="24"/>
        </w:rPr>
        <w:t xml:space="preserve">7.1.1.  Педагогические работники, проживающие и работающие в сельской местности, рабочих поселках (поселках городского типа), пользуются льготами по жилищно-коммунальным услугам, установленными законодательством РФ, законом Белгородской области от 21 июля 2008 г. № 215 «О размере, условиях и порядке возмещения расходов, связанных с предоставлением мер социальной поддержки педагогическим работникам, проживающим и работающим в сельской местности, рабочих поселках (поселках городского типа) на территории Белгородской области», постановлением правительства Белгородской области от 25 августа 2008 г. № 198-пп «О реализации на территории Белгородской области мер по оказанию социальной поддержки педагогическим работникам образовательных учреждений, расположенных в сельской местности, рабочих поселках (поселках городского типа)».   </w:t>
      </w:r>
    </w:p>
    <w:p w:rsidR="00B43F2F" w:rsidRPr="00B43F2F" w:rsidRDefault="00B43F2F" w:rsidP="00B43F2F">
      <w:pPr>
        <w:pStyle w:val="af9"/>
        <w:spacing w:after="0" w:afterAutospacing="0"/>
        <w:ind w:right="-89"/>
        <w:jc w:val="both"/>
      </w:pPr>
      <w:r w:rsidRPr="00B43F2F">
        <w:tab/>
        <w:t xml:space="preserve">Положения вышеуказанных нормативных правовых актов распространяются также на педагогических работников, прекративших педагогическую деятельность после назначения им </w:t>
      </w:r>
      <w:r w:rsidRPr="00B43F2F">
        <w:lastRenderedPageBreak/>
        <w:t>пенсии (независимо от вида пенсии), если стаж их педагогической работы в образовательных учреждениях, расположенных в сельской местности, рабочих поселках (поселках городского типа), составляет не менее 10 лет и на день назначения пенсии они имели право на указанные льготы.</w:t>
      </w:r>
    </w:p>
    <w:p w:rsidR="00B43F2F" w:rsidRPr="00B43F2F" w:rsidRDefault="00B43F2F" w:rsidP="00B43F2F">
      <w:pPr>
        <w:pStyle w:val="af9"/>
        <w:spacing w:after="0" w:afterAutospacing="0"/>
        <w:ind w:right="-89" w:firstLine="709"/>
        <w:jc w:val="both"/>
      </w:pPr>
      <w:r w:rsidRPr="00B43F2F">
        <w:t>Положения вышеуказанных нормативных правовых актов распространяются на педагогических работников не зависимо от форм работы (основная, совместительство).</w:t>
      </w:r>
    </w:p>
    <w:p w:rsidR="00B43F2F" w:rsidRPr="00B43F2F" w:rsidRDefault="00B43F2F" w:rsidP="00B43F2F">
      <w:pPr>
        <w:shd w:val="clear" w:color="auto" w:fill="FFFFFF"/>
        <w:spacing w:after="0" w:line="240" w:lineRule="auto"/>
        <w:jc w:val="both"/>
        <w:rPr>
          <w:rFonts w:ascii="Times New Roman" w:hAnsi="Times New Roman" w:cs="Times New Roman"/>
          <w:sz w:val="24"/>
          <w:szCs w:val="24"/>
        </w:rPr>
      </w:pPr>
    </w:p>
    <w:p w:rsidR="00B43F2F" w:rsidRPr="00B43F2F" w:rsidRDefault="00B43F2F" w:rsidP="00B43F2F">
      <w:pPr>
        <w:pStyle w:val="3"/>
        <w:spacing w:after="0"/>
        <w:ind w:firstLine="720"/>
        <w:rPr>
          <w:bCs/>
          <w:sz w:val="24"/>
          <w:szCs w:val="24"/>
        </w:rPr>
      </w:pPr>
      <w:r w:rsidRPr="00B43F2F">
        <w:rPr>
          <w:bCs/>
          <w:sz w:val="24"/>
          <w:szCs w:val="24"/>
        </w:rPr>
        <w:t>7.2.Стороны пришли к соглашению о том, что:</w:t>
      </w:r>
    </w:p>
    <w:p w:rsidR="00B43F2F" w:rsidRPr="00B43F2F" w:rsidRDefault="00B43F2F" w:rsidP="00B43F2F">
      <w:pPr>
        <w:pStyle w:val="3"/>
        <w:spacing w:after="0"/>
        <w:ind w:firstLine="720"/>
        <w:rPr>
          <w:bCs/>
          <w:sz w:val="24"/>
          <w:szCs w:val="24"/>
        </w:rPr>
      </w:pPr>
      <w:r w:rsidRPr="00B43F2F">
        <w:rPr>
          <w:bCs/>
          <w:sz w:val="24"/>
          <w:szCs w:val="24"/>
        </w:rPr>
        <w:t>гарантии и компенсации работникам предоставляются в следующих случаях:</w:t>
      </w:r>
    </w:p>
    <w:p w:rsidR="00B43F2F" w:rsidRPr="00B43F2F" w:rsidRDefault="00B43F2F" w:rsidP="00B43F2F">
      <w:pPr>
        <w:pStyle w:val="3"/>
        <w:spacing w:after="0"/>
        <w:ind w:left="705"/>
        <w:rPr>
          <w:bCs/>
          <w:sz w:val="24"/>
          <w:szCs w:val="24"/>
        </w:rPr>
      </w:pPr>
      <w:r w:rsidRPr="00B43F2F">
        <w:rPr>
          <w:bCs/>
          <w:sz w:val="24"/>
          <w:szCs w:val="24"/>
        </w:rPr>
        <w:t>- при заключении трудового договора (гл. 10, 11 ТК РФ);</w:t>
      </w:r>
    </w:p>
    <w:p w:rsidR="00B43F2F" w:rsidRPr="00B43F2F" w:rsidRDefault="00B43F2F" w:rsidP="00B43F2F">
      <w:pPr>
        <w:pStyle w:val="3"/>
        <w:spacing w:after="0"/>
        <w:ind w:left="705"/>
        <w:rPr>
          <w:bCs/>
          <w:sz w:val="24"/>
          <w:szCs w:val="24"/>
        </w:rPr>
      </w:pPr>
      <w:r w:rsidRPr="00B43F2F">
        <w:rPr>
          <w:bCs/>
          <w:sz w:val="24"/>
          <w:szCs w:val="24"/>
        </w:rPr>
        <w:t>- при переводе на другую работу (гл. 12 ТК РФ);</w:t>
      </w:r>
    </w:p>
    <w:p w:rsidR="00B43F2F" w:rsidRPr="00B43F2F" w:rsidRDefault="00B43F2F" w:rsidP="00B43F2F">
      <w:pPr>
        <w:pStyle w:val="3"/>
        <w:spacing w:after="0"/>
        <w:ind w:left="705"/>
        <w:rPr>
          <w:bCs/>
          <w:sz w:val="24"/>
          <w:szCs w:val="24"/>
        </w:rPr>
      </w:pPr>
      <w:r w:rsidRPr="00B43F2F">
        <w:rPr>
          <w:bCs/>
          <w:sz w:val="24"/>
          <w:szCs w:val="24"/>
        </w:rPr>
        <w:t>- при расторжении трудового договора (гл. 13 ТК РФ);</w:t>
      </w:r>
    </w:p>
    <w:p w:rsidR="00B43F2F" w:rsidRPr="00B43F2F" w:rsidRDefault="00B43F2F" w:rsidP="00B43F2F">
      <w:pPr>
        <w:pStyle w:val="3"/>
        <w:spacing w:after="0"/>
        <w:ind w:left="705"/>
        <w:rPr>
          <w:bCs/>
          <w:sz w:val="24"/>
          <w:szCs w:val="24"/>
        </w:rPr>
      </w:pPr>
      <w:r w:rsidRPr="00B43F2F">
        <w:rPr>
          <w:bCs/>
          <w:sz w:val="24"/>
          <w:szCs w:val="24"/>
        </w:rPr>
        <w:t>- по вопросам оплаты труда (гл. 20-22 ТК РФ);</w:t>
      </w:r>
    </w:p>
    <w:p w:rsidR="00B43F2F" w:rsidRPr="00B43F2F" w:rsidRDefault="00B43F2F" w:rsidP="00B43F2F">
      <w:pPr>
        <w:pStyle w:val="3"/>
        <w:spacing w:after="0"/>
        <w:ind w:left="705"/>
        <w:rPr>
          <w:bCs/>
          <w:sz w:val="24"/>
          <w:szCs w:val="24"/>
        </w:rPr>
      </w:pPr>
      <w:r w:rsidRPr="00B43F2F">
        <w:rPr>
          <w:bCs/>
          <w:sz w:val="24"/>
          <w:szCs w:val="24"/>
        </w:rPr>
        <w:t>- при направлении в служебные командировки (гл. 24 ТК РФ);</w:t>
      </w:r>
    </w:p>
    <w:p w:rsidR="00B43F2F" w:rsidRPr="00B43F2F" w:rsidRDefault="00B43F2F" w:rsidP="00B43F2F">
      <w:pPr>
        <w:pStyle w:val="3"/>
        <w:spacing w:after="0"/>
        <w:ind w:left="705"/>
        <w:rPr>
          <w:bCs/>
          <w:sz w:val="24"/>
          <w:szCs w:val="24"/>
        </w:rPr>
      </w:pPr>
      <w:r w:rsidRPr="00B43F2F">
        <w:rPr>
          <w:bCs/>
          <w:sz w:val="24"/>
          <w:szCs w:val="24"/>
        </w:rPr>
        <w:t>- при совмещении работы с обучением (гл. 26 ТК РФ);</w:t>
      </w:r>
    </w:p>
    <w:p w:rsidR="00B43F2F" w:rsidRPr="00B43F2F" w:rsidRDefault="00B43F2F" w:rsidP="00B43F2F">
      <w:pPr>
        <w:pStyle w:val="3"/>
        <w:spacing w:after="0"/>
        <w:ind w:firstLine="705"/>
        <w:rPr>
          <w:bCs/>
          <w:sz w:val="24"/>
          <w:szCs w:val="24"/>
        </w:rPr>
      </w:pPr>
      <w:r w:rsidRPr="00B43F2F">
        <w:rPr>
          <w:bCs/>
          <w:sz w:val="24"/>
          <w:szCs w:val="24"/>
        </w:rPr>
        <w:t>- при предоставлении ежегодного оплачиваемого отпуска (гл. 19 ТК РФ);</w:t>
      </w:r>
    </w:p>
    <w:p w:rsidR="00B43F2F" w:rsidRPr="00B43F2F" w:rsidRDefault="00B43F2F" w:rsidP="00B43F2F">
      <w:pPr>
        <w:pStyle w:val="3"/>
        <w:spacing w:after="0"/>
        <w:ind w:left="705"/>
        <w:rPr>
          <w:bCs/>
          <w:sz w:val="24"/>
          <w:szCs w:val="24"/>
        </w:rPr>
      </w:pPr>
      <w:r w:rsidRPr="00B43F2F">
        <w:rPr>
          <w:bCs/>
          <w:sz w:val="24"/>
          <w:szCs w:val="24"/>
        </w:rPr>
        <w:t>- в связи с задержкой выдачи трудовой книжки при увольнении (ст. 84.1 ТК РФ);</w:t>
      </w:r>
    </w:p>
    <w:p w:rsidR="00B43F2F" w:rsidRPr="00B43F2F" w:rsidRDefault="00B43F2F" w:rsidP="00B43F2F">
      <w:pPr>
        <w:pStyle w:val="3"/>
        <w:spacing w:after="0"/>
        <w:ind w:left="705"/>
        <w:rPr>
          <w:bCs/>
          <w:sz w:val="24"/>
          <w:szCs w:val="24"/>
        </w:rPr>
      </w:pPr>
      <w:r w:rsidRPr="00B43F2F">
        <w:rPr>
          <w:bCs/>
          <w:sz w:val="24"/>
          <w:szCs w:val="24"/>
        </w:rPr>
        <w:t>- в других случаях, предусмотренных трудовым законодательством.</w:t>
      </w:r>
    </w:p>
    <w:p w:rsidR="00B43F2F" w:rsidRPr="00B43F2F" w:rsidRDefault="00B43F2F" w:rsidP="00B43F2F">
      <w:pPr>
        <w:spacing w:after="0" w:line="240" w:lineRule="auto"/>
        <w:ind w:firstLine="709"/>
        <w:jc w:val="both"/>
        <w:rPr>
          <w:rFonts w:ascii="Times New Roman" w:hAnsi="Times New Roman" w:cs="Times New Roman"/>
          <w:b/>
          <w:sz w:val="24"/>
          <w:szCs w:val="24"/>
        </w:rPr>
      </w:pPr>
      <w:r w:rsidRPr="00B43F2F">
        <w:rPr>
          <w:rFonts w:ascii="Times New Roman" w:hAnsi="Times New Roman" w:cs="Times New Roman"/>
          <w:bCs/>
          <w:sz w:val="24"/>
          <w:szCs w:val="24"/>
        </w:rPr>
        <w:t>7.3</w:t>
      </w:r>
      <w:r w:rsidRPr="00B43F2F">
        <w:rPr>
          <w:rFonts w:ascii="Times New Roman" w:hAnsi="Times New Roman" w:cs="Times New Roman"/>
          <w:b/>
          <w:bCs/>
          <w:sz w:val="24"/>
          <w:szCs w:val="24"/>
        </w:rPr>
        <w:t xml:space="preserve">. </w:t>
      </w:r>
      <w:r w:rsidRPr="00B43F2F">
        <w:rPr>
          <w:rFonts w:ascii="Times New Roman" w:hAnsi="Times New Roman" w:cs="Times New Roman"/>
          <w:b/>
          <w:sz w:val="24"/>
          <w:szCs w:val="24"/>
        </w:rPr>
        <w:t>Стороны договорились, что работодатель:</w:t>
      </w:r>
    </w:p>
    <w:p w:rsidR="00B43F2F" w:rsidRPr="00B43F2F" w:rsidRDefault="00B43F2F" w:rsidP="00B43F2F">
      <w:pPr>
        <w:pStyle w:val="3"/>
        <w:spacing w:after="0"/>
        <w:ind w:firstLine="705"/>
        <w:rPr>
          <w:sz w:val="24"/>
          <w:szCs w:val="24"/>
        </w:rPr>
      </w:pPr>
      <w:r w:rsidRPr="00B43F2F">
        <w:rPr>
          <w:sz w:val="24"/>
          <w:szCs w:val="24"/>
        </w:rPr>
        <w:t>7.3.1. Обеспечивает право работников на обязательное социальное страхование от несчастных случаев на производстве и профессиональных заболеваний и осуществляет обязательное социальное страхование работников в порядке, установленном федеральными законами и иными нормативными правовыми актами.</w:t>
      </w:r>
    </w:p>
    <w:p w:rsidR="00B43F2F" w:rsidRPr="00B43F2F" w:rsidRDefault="00B43F2F" w:rsidP="00B43F2F">
      <w:pPr>
        <w:pStyle w:val="3"/>
        <w:spacing w:after="0"/>
        <w:ind w:firstLine="705"/>
        <w:rPr>
          <w:sz w:val="24"/>
          <w:szCs w:val="24"/>
        </w:rPr>
      </w:pPr>
      <w:r w:rsidRPr="00B43F2F">
        <w:rPr>
          <w:sz w:val="24"/>
          <w:szCs w:val="24"/>
        </w:rPr>
        <w:t>7.3.2. Своевременно и полностью перечисляет за работников страховые взносы в Фонд  Пенсионного и  социального страхования РФ.</w:t>
      </w:r>
    </w:p>
    <w:p w:rsidR="00B43F2F" w:rsidRPr="00B43F2F" w:rsidRDefault="00B43F2F" w:rsidP="00B43F2F">
      <w:pPr>
        <w:spacing w:after="0" w:line="240" w:lineRule="auto"/>
        <w:ind w:firstLine="709"/>
        <w:jc w:val="both"/>
        <w:rPr>
          <w:rFonts w:ascii="Times New Roman" w:hAnsi="Times New Roman" w:cs="Times New Roman"/>
          <w:sz w:val="24"/>
          <w:szCs w:val="24"/>
        </w:rPr>
      </w:pPr>
      <w:r w:rsidRPr="00B43F2F">
        <w:rPr>
          <w:rFonts w:ascii="Times New Roman" w:hAnsi="Times New Roman" w:cs="Times New Roman"/>
          <w:spacing w:val="-16"/>
          <w:sz w:val="24"/>
          <w:szCs w:val="24"/>
        </w:rPr>
        <w:t>7.3.3.</w:t>
      </w:r>
      <w:r w:rsidRPr="00B43F2F">
        <w:rPr>
          <w:rFonts w:ascii="Times New Roman" w:hAnsi="Times New Roman" w:cs="Times New Roman"/>
          <w:sz w:val="24"/>
          <w:szCs w:val="24"/>
        </w:rPr>
        <w:tab/>
        <w:t>Компенсирует стопроцентную стоимость оплаты за проживание работников в общежитии или в съемной квартире в сельской местности.</w:t>
      </w:r>
    </w:p>
    <w:p w:rsidR="00B43F2F" w:rsidRPr="00B43F2F" w:rsidRDefault="00B43F2F" w:rsidP="00B43F2F">
      <w:pPr>
        <w:spacing w:after="0" w:line="240" w:lineRule="auto"/>
        <w:ind w:firstLine="709"/>
        <w:jc w:val="both"/>
        <w:rPr>
          <w:rFonts w:ascii="Times New Roman" w:hAnsi="Times New Roman" w:cs="Times New Roman"/>
          <w:sz w:val="24"/>
          <w:szCs w:val="24"/>
        </w:rPr>
      </w:pPr>
      <w:r w:rsidRPr="00B43F2F">
        <w:rPr>
          <w:rFonts w:ascii="Times New Roman" w:hAnsi="Times New Roman" w:cs="Times New Roman"/>
          <w:sz w:val="24"/>
          <w:szCs w:val="24"/>
        </w:rPr>
        <w:t>7.3.4. Предоставляет отпуск работнику вне графика отпусков при предъявлении им путевки на санаторно-курортное лечение.</w:t>
      </w:r>
    </w:p>
    <w:p w:rsidR="00B43F2F" w:rsidRPr="00B43F2F" w:rsidRDefault="00B43F2F" w:rsidP="00B43F2F">
      <w:pPr>
        <w:shd w:val="clear" w:color="auto" w:fill="FFFFFF"/>
        <w:tabs>
          <w:tab w:val="left" w:pos="619"/>
        </w:tabs>
        <w:spacing w:after="0" w:line="240" w:lineRule="auto"/>
        <w:ind w:firstLine="709"/>
        <w:jc w:val="both"/>
        <w:rPr>
          <w:rFonts w:ascii="Times New Roman" w:hAnsi="Times New Roman" w:cs="Times New Roman"/>
          <w:sz w:val="24"/>
          <w:szCs w:val="24"/>
        </w:rPr>
      </w:pPr>
      <w:r w:rsidRPr="00B43F2F">
        <w:rPr>
          <w:rFonts w:ascii="Times New Roman" w:hAnsi="Times New Roman" w:cs="Times New Roman"/>
          <w:sz w:val="24"/>
          <w:szCs w:val="24"/>
        </w:rPr>
        <w:t>7.3.5</w:t>
      </w:r>
      <w:r w:rsidRPr="00B43F2F">
        <w:rPr>
          <w:rFonts w:ascii="Times New Roman" w:hAnsi="Times New Roman" w:cs="Times New Roman"/>
          <w:color w:val="FF0000"/>
          <w:sz w:val="24"/>
          <w:szCs w:val="24"/>
        </w:rPr>
        <w:t xml:space="preserve">. </w:t>
      </w:r>
      <w:r w:rsidRPr="00B43F2F">
        <w:rPr>
          <w:rFonts w:ascii="Times New Roman" w:hAnsi="Times New Roman" w:cs="Times New Roman"/>
          <w:sz w:val="24"/>
          <w:szCs w:val="24"/>
        </w:rPr>
        <w:t xml:space="preserve">Предусматривает денежное вознаграждение в размере одного должностного (базового) оклада работникам по достижению женщинам 55 лет и 50 лет (льготная пенсия), мужчинам 60 лет. </w:t>
      </w:r>
    </w:p>
    <w:p w:rsidR="00B43F2F" w:rsidRPr="00B43F2F" w:rsidRDefault="00B43F2F" w:rsidP="00B43F2F">
      <w:pPr>
        <w:shd w:val="clear" w:color="auto" w:fill="FFFFFF"/>
        <w:tabs>
          <w:tab w:val="left" w:pos="619"/>
        </w:tabs>
        <w:spacing w:after="0" w:line="240" w:lineRule="auto"/>
        <w:ind w:firstLine="709"/>
        <w:jc w:val="both"/>
        <w:rPr>
          <w:rFonts w:ascii="Times New Roman" w:hAnsi="Times New Roman" w:cs="Times New Roman"/>
          <w:sz w:val="24"/>
          <w:szCs w:val="24"/>
        </w:rPr>
      </w:pPr>
      <w:r w:rsidRPr="00B43F2F">
        <w:rPr>
          <w:rFonts w:ascii="Times New Roman" w:hAnsi="Times New Roman" w:cs="Times New Roman"/>
          <w:sz w:val="24"/>
          <w:szCs w:val="24"/>
        </w:rPr>
        <w:t>7.3.6. Производит выплату денежного вознаграждения (исходя из фонда оплаты труда образовательного учреждения)  за Почетную грамоту министерства образования Белгородской области.</w:t>
      </w:r>
    </w:p>
    <w:p w:rsidR="00B43F2F" w:rsidRPr="00B43F2F" w:rsidRDefault="00B43F2F" w:rsidP="00B43F2F">
      <w:pPr>
        <w:spacing w:after="0" w:line="240" w:lineRule="auto"/>
        <w:ind w:firstLine="709"/>
        <w:jc w:val="both"/>
        <w:rPr>
          <w:rFonts w:ascii="Times New Roman" w:hAnsi="Times New Roman" w:cs="Times New Roman"/>
          <w:sz w:val="24"/>
          <w:szCs w:val="24"/>
        </w:rPr>
      </w:pPr>
      <w:r w:rsidRPr="00B43F2F">
        <w:rPr>
          <w:rFonts w:ascii="Times New Roman" w:hAnsi="Times New Roman" w:cs="Times New Roman"/>
          <w:sz w:val="24"/>
          <w:szCs w:val="24"/>
        </w:rPr>
        <w:t>7.3.7.  Обеспечивает ежемесячные надбавки к заработной плате труда молодым специалистам за счет стимулирующего фонда оплаты труда учреждения.</w:t>
      </w:r>
    </w:p>
    <w:p w:rsidR="00B43F2F" w:rsidRPr="00B43F2F" w:rsidRDefault="00B43F2F" w:rsidP="00B43F2F">
      <w:pPr>
        <w:spacing w:after="0" w:line="240" w:lineRule="auto"/>
        <w:ind w:firstLine="709"/>
        <w:jc w:val="both"/>
        <w:rPr>
          <w:rFonts w:ascii="Times New Roman" w:hAnsi="Times New Roman" w:cs="Times New Roman"/>
          <w:sz w:val="24"/>
          <w:szCs w:val="24"/>
        </w:rPr>
      </w:pPr>
      <w:r w:rsidRPr="00B43F2F">
        <w:rPr>
          <w:rFonts w:ascii="Times New Roman" w:hAnsi="Times New Roman" w:cs="Times New Roman"/>
          <w:sz w:val="24"/>
          <w:szCs w:val="24"/>
        </w:rPr>
        <w:t>7.3.8. Предусматривает стимулирующие выплаты за Почетную грамоту министерства просвещения  Российской Федерации.</w:t>
      </w:r>
    </w:p>
    <w:p w:rsidR="00B43F2F" w:rsidRPr="00B43F2F" w:rsidRDefault="00B43F2F" w:rsidP="00B43F2F">
      <w:pPr>
        <w:spacing w:after="0" w:line="240" w:lineRule="auto"/>
        <w:ind w:firstLine="709"/>
        <w:jc w:val="both"/>
        <w:rPr>
          <w:rFonts w:ascii="Times New Roman" w:hAnsi="Times New Roman" w:cs="Times New Roman"/>
          <w:sz w:val="24"/>
          <w:szCs w:val="24"/>
        </w:rPr>
      </w:pPr>
      <w:r w:rsidRPr="00B43F2F">
        <w:rPr>
          <w:rFonts w:ascii="Times New Roman" w:hAnsi="Times New Roman" w:cs="Times New Roman"/>
          <w:sz w:val="24"/>
          <w:szCs w:val="24"/>
        </w:rPr>
        <w:t>7.3.9. Обеспечивает выплаты единовременного пособия на хозяйственное обзаведение в размере 2-х базовых  должностных окладов выпускникам учреждений высшего и среднего профессионального образования, прибывшим на работу в муниципальные учреждения.</w:t>
      </w:r>
    </w:p>
    <w:p w:rsidR="00B43F2F" w:rsidRPr="00B43F2F" w:rsidRDefault="00B43F2F" w:rsidP="00B43F2F">
      <w:pPr>
        <w:spacing w:after="0" w:line="240" w:lineRule="auto"/>
        <w:ind w:firstLine="720"/>
        <w:jc w:val="both"/>
        <w:rPr>
          <w:rFonts w:ascii="Times New Roman" w:hAnsi="Times New Roman" w:cs="Times New Roman"/>
          <w:sz w:val="24"/>
          <w:szCs w:val="24"/>
        </w:rPr>
      </w:pPr>
      <w:r w:rsidRPr="00B43F2F">
        <w:rPr>
          <w:rFonts w:ascii="Times New Roman" w:hAnsi="Times New Roman" w:cs="Times New Roman"/>
          <w:sz w:val="24"/>
          <w:szCs w:val="24"/>
        </w:rPr>
        <w:t>7.3.10. Учитывает предложения выборных профсоюзных органов при представлении к государственным  и отраслевым наградам Работников образовательных учреждений.</w:t>
      </w:r>
    </w:p>
    <w:p w:rsidR="00B43F2F" w:rsidRPr="00B43F2F" w:rsidRDefault="00B43F2F" w:rsidP="00B43F2F">
      <w:pPr>
        <w:shd w:val="clear" w:color="auto" w:fill="FFFFFF"/>
        <w:tabs>
          <w:tab w:val="left" w:pos="768"/>
        </w:tabs>
        <w:spacing w:after="0" w:line="240" w:lineRule="auto"/>
        <w:ind w:firstLine="709"/>
        <w:jc w:val="both"/>
        <w:rPr>
          <w:rFonts w:ascii="Times New Roman" w:hAnsi="Times New Roman" w:cs="Times New Roman"/>
          <w:color w:val="000000"/>
          <w:sz w:val="24"/>
          <w:szCs w:val="24"/>
        </w:rPr>
      </w:pPr>
      <w:r w:rsidRPr="00B43F2F">
        <w:rPr>
          <w:rFonts w:ascii="Times New Roman" w:hAnsi="Times New Roman" w:cs="Times New Roman"/>
          <w:sz w:val="24"/>
          <w:szCs w:val="24"/>
        </w:rPr>
        <w:t>7.3.11. О</w:t>
      </w:r>
      <w:r w:rsidRPr="00B43F2F">
        <w:rPr>
          <w:rFonts w:ascii="Times New Roman" w:hAnsi="Times New Roman" w:cs="Times New Roman"/>
          <w:color w:val="000000"/>
          <w:sz w:val="24"/>
          <w:szCs w:val="24"/>
        </w:rPr>
        <w:t>беспечивает на льготных условиях детей педагогических работников местами в дошкольных образовательных учреждениях, при условии своевременной постановки ребенка на очередь (в течение месяца после получения свидетельства о рождении ребенка).</w:t>
      </w:r>
    </w:p>
    <w:p w:rsidR="00B43F2F" w:rsidRPr="00B43F2F" w:rsidRDefault="00B43F2F" w:rsidP="00B43F2F">
      <w:pPr>
        <w:shd w:val="clear" w:color="auto" w:fill="FFFFFF"/>
        <w:tabs>
          <w:tab w:val="left" w:pos="768"/>
        </w:tabs>
        <w:spacing w:after="0" w:line="240" w:lineRule="auto"/>
        <w:ind w:firstLine="709"/>
        <w:jc w:val="both"/>
        <w:rPr>
          <w:rFonts w:ascii="Times New Roman" w:hAnsi="Times New Roman" w:cs="Times New Roman"/>
          <w:sz w:val="24"/>
          <w:szCs w:val="24"/>
        </w:rPr>
      </w:pPr>
      <w:r w:rsidRPr="00B43F2F">
        <w:rPr>
          <w:rFonts w:ascii="Times New Roman" w:hAnsi="Times New Roman" w:cs="Times New Roman"/>
          <w:color w:val="000000"/>
          <w:sz w:val="24"/>
          <w:szCs w:val="24"/>
        </w:rPr>
        <w:t xml:space="preserve">7.3.12. </w:t>
      </w:r>
      <w:r w:rsidRPr="00B43F2F">
        <w:rPr>
          <w:rFonts w:ascii="Times New Roman" w:hAnsi="Times New Roman" w:cs="Times New Roman"/>
          <w:sz w:val="24"/>
          <w:szCs w:val="24"/>
        </w:rPr>
        <w:t>Обеспечивает оплату работнику среднего заработка за дополнительный отпуск в связи с обучением (учебный отпуск) не менее чем за три календарных дня до его начала.</w:t>
      </w:r>
    </w:p>
    <w:p w:rsidR="00B43F2F" w:rsidRPr="00B43F2F" w:rsidRDefault="00B43F2F" w:rsidP="00B43F2F">
      <w:pPr>
        <w:pStyle w:val="a6"/>
        <w:widowControl/>
        <w:tabs>
          <w:tab w:val="left" w:pos="1191"/>
        </w:tabs>
        <w:autoSpaceDE/>
        <w:spacing w:after="0"/>
        <w:ind w:right="20" w:firstLine="709"/>
        <w:jc w:val="both"/>
        <w:rPr>
          <w:sz w:val="24"/>
          <w:szCs w:val="24"/>
        </w:rPr>
      </w:pPr>
      <w:r w:rsidRPr="00B43F2F">
        <w:rPr>
          <w:sz w:val="24"/>
          <w:szCs w:val="24"/>
        </w:rPr>
        <w:lastRenderedPageBreak/>
        <w:t>7.3.13. Устанавливает уполномоченным по охране труда материальное стимулирование  за социально значимую работу, которая сказывается на условиях работы всего коллектива. Размер доплаты определяется коллективными договорами, локальными актами организаций.</w:t>
      </w:r>
    </w:p>
    <w:p w:rsidR="00B43F2F" w:rsidRPr="00B43F2F" w:rsidRDefault="00B43F2F" w:rsidP="00B43F2F">
      <w:pPr>
        <w:pStyle w:val="a6"/>
        <w:spacing w:after="0"/>
        <w:ind w:right="20" w:firstLine="709"/>
        <w:jc w:val="both"/>
        <w:rPr>
          <w:sz w:val="24"/>
          <w:szCs w:val="24"/>
        </w:rPr>
      </w:pPr>
      <w:r w:rsidRPr="00B43F2F">
        <w:rPr>
          <w:sz w:val="24"/>
          <w:szCs w:val="24"/>
        </w:rPr>
        <w:t>7.3.14. Предоставляет уполномоченным лицам по охране труда необходимое время в течение рабочего дня для выполнения возложенных на них функций с сохранением заработной платы.</w:t>
      </w:r>
    </w:p>
    <w:p w:rsidR="00B43F2F" w:rsidRPr="00B43F2F" w:rsidRDefault="00B43F2F" w:rsidP="00B43F2F">
      <w:pPr>
        <w:shd w:val="clear" w:color="auto" w:fill="FFFFFF"/>
        <w:tabs>
          <w:tab w:val="left" w:pos="1450"/>
        </w:tabs>
        <w:spacing w:after="0" w:line="240" w:lineRule="auto"/>
        <w:ind w:right="82"/>
        <w:jc w:val="center"/>
        <w:rPr>
          <w:rFonts w:ascii="Times New Roman" w:hAnsi="Times New Roman" w:cs="Times New Roman"/>
          <w:b/>
          <w:bCs/>
          <w:spacing w:val="-2"/>
          <w:sz w:val="24"/>
          <w:szCs w:val="24"/>
        </w:rPr>
      </w:pPr>
    </w:p>
    <w:p w:rsidR="00B43F2F" w:rsidRPr="00B43F2F" w:rsidRDefault="00B43F2F" w:rsidP="00B43F2F">
      <w:pPr>
        <w:shd w:val="clear" w:color="auto" w:fill="FFFFFF"/>
        <w:tabs>
          <w:tab w:val="left" w:pos="1450"/>
        </w:tabs>
        <w:spacing w:after="0" w:line="240" w:lineRule="auto"/>
        <w:ind w:right="82"/>
        <w:jc w:val="center"/>
        <w:rPr>
          <w:rFonts w:ascii="Times New Roman" w:hAnsi="Times New Roman" w:cs="Times New Roman"/>
          <w:spacing w:val="-14"/>
          <w:sz w:val="24"/>
          <w:szCs w:val="24"/>
        </w:rPr>
      </w:pPr>
      <w:r w:rsidRPr="00B43F2F">
        <w:rPr>
          <w:rFonts w:ascii="Times New Roman" w:hAnsi="Times New Roman" w:cs="Times New Roman"/>
          <w:b/>
          <w:bCs/>
          <w:spacing w:val="-2"/>
          <w:sz w:val="24"/>
          <w:szCs w:val="24"/>
          <w:lang w:val="en-US"/>
        </w:rPr>
        <w:t>VIII</w:t>
      </w:r>
      <w:r w:rsidRPr="00B43F2F">
        <w:rPr>
          <w:rFonts w:ascii="Times New Roman" w:hAnsi="Times New Roman" w:cs="Times New Roman"/>
          <w:b/>
          <w:bCs/>
          <w:spacing w:val="-2"/>
          <w:sz w:val="24"/>
          <w:szCs w:val="24"/>
        </w:rPr>
        <w:t>.  Условия и охрана труда и здоровья</w:t>
      </w:r>
    </w:p>
    <w:p w:rsidR="00B43F2F" w:rsidRPr="00B43F2F" w:rsidRDefault="00B43F2F" w:rsidP="00B43F2F">
      <w:pPr>
        <w:shd w:val="clear" w:color="auto" w:fill="FFFFFF"/>
        <w:tabs>
          <w:tab w:val="left" w:pos="1450"/>
        </w:tabs>
        <w:spacing w:after="0" w:line="240" w:lineRule="auto"/>
        <w:ind w:right="82"/>
        <w:jc w:val="both"/>
        <w:rPr>
          <w:rFonts w:ascii="Times New Roman" w:hAnsi="Times New Roman" w:cs="Times New Roman"/>
          <w:spacing w:val="-14"/>
          <w:sz w:val="24"/>
          <w:szCs w:val="24"/>
        </w:rPr>
      </w:pPr>
      <w:r w:rsidRPr="00B43F2F">
        <w:rPr>
          <w:rFonts w:ascii="Times New Roman" w:hAnsi="Times New Roman" w:cs="Times New Roman"/>
          <w:spacing w:val="-14"/>
          <w:sz w:val="24"/>
          <w:szCs w:val="24"/>
        </w:rPr>
        <w:t xml:space="preserve">                </w:t>
      </w:r>
    </w:p>
    <w:p w:rsidR="00B43F2F" w:rsidRPr="00B43F2F" w:rsidRDefault="00B43F2F" w:rsidP="00B43F2F">
      <w:pPr>
        <w:shd w:val="clear" w:color="auto" w:fill="FFFFFF"/>
        <w:spacing w:before="293" w:after="0" w:line="240" w:lineRule="auto"/>
        <w:ind w:left="725"/>
        <w:jc w:val="both"/>
        <w:rPr>
          <w:rFonts w:ascii="Times New Roman" w:hAnsi="Times New Roman" w:cs="Times New Roman"/>
          <w:b/>
          <w:sz w:val="24"/>
          <w:szCs w:val="24"/>
        </w:rPr>
      </w:pPr>
      <w:r w:rsidRPr="00B43F2F">
        <w:rPr>
          <w:rFonts w:ascii="Times New Roman" w:hAnsi="Times New Roman" w:cs="Times New Roman"/>
          <w:b/>
          <w:spacing w:val="-2"/>
          <w:sz w:val="24"/>
          <w:szCs w:val="24"/>
        </w:rPr>
        <w:t>8. 1.Работодатель обязуется:</w:t>
      </w:r>
    </w:p>
    <w:p w:rsidR="00B43F2F" w:rsidRPr="00B43F2F" w:rsidRDefault="00B43F2F" w:rsidP="00B43F2F">
      <w:pPr>
        <w:pStyle w:val="a6"/>
        <w:widowControl/>
        <w:tabs>
          <w:tab w:val="left" w:pos="918"/>
        </w:tabs>
        <w:autoSpaceDE/>
        <w:spacing w:after="0"/>
        <w:ind w:right="20" w:firstLine="851"/>
        <w:jc w:val="both"/>
        <w:rPr>
          <w:sz w:val="24"/>
          <w:szCs w:val="24"/>
        </w:rPr>
      </w:pPr>
      <w:r w:rsidRPr="00B43F2F">
        <w:rPr>
          <w:sz w:val="24"/>
          <w:szCs w:val="24"/>
        </w:rPr>
        <w:t>8.1.1. Осуществлять методическое обеспечение деятельности служб охраны труда Организаций, обеспечивает разработку нормативно-правовых актов и отраслевых стандартов по охране труда с учетом требований Межгосударственного стандарта ГОСТ 12.0.230-2007 «Система стандартов безопасности труда. Система управления охраной труда. Общие требования».</w:t>
      </w:r>
    </w:p>
    <w:p w:rsidR="00B43F2F" w:rsidRPr="00B43F2F" w:rsidRDefault="00B43F2F" w:rsidP="00B43F2F">
      <w:pPr>
        <w:pStyle w:val="af7"/>
        <w:ind w:firstLine="709"/>
        <w:jc w:val="both"/>
        <w:rPr>
          <w:sz w:val="24"/>
          <w:szCs w:val="24"/>
        </w:rPr>
      </w:pPr>
      <w:r w:rsidRPr="00B43F2F">
        <w:rPr>
          <w:sz w:val="24"/>
          <w:szCs w:val="24"/>
        </w:rPr>
        <w:t>8.1.2. Осуществлять учет и ежегодный анализ причин производственного травматизма Работников отрасли и несчастных случаев с обучающимися, обобщать государственную отчетность по форме 7-Т (травматизм), 1-Т (условия труда), а  также отчет о несчастных случаях с обучающимися по формам Н1, Н2.</w:t>
      </w:r>
    </w:p>
    <w:p w:rsidR="00B43F2F" w:rsidRPr="00B43F2F" w:rsidRDefault="00B43F2F" w:rsidP="00B43F2F">
      <w:pPr>
        <w:pStyle w:val="af7"/>
        <w:ind w:firstLine="709"/>
        <w:jc w:val="both"/>
        <w:rPr>
          <w:sz w:val="24"/>
          <w:szCs w:val="24"/>
        </w:rPr>
      </w:pPr>
      <w:r w:rsidRPr="00B43F2F">
        <w:rPr>
          <w:sz w:val="24"/>
          <w:szCs w:val="24"/>
        </w:rPr>
        <w:t xml:space="preserve">8.1.3.   Обеспечивать  право  работников  учреждения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w:t>
      </w:r>
      <w:r w:rsidRPr="00B43F2F">
        <w:rPr>
          <w:spacing w:val="-2"/>
          <w:sz w:val="24"/>
          <w:szCs w:val="24"/>
        </w:rPr>
        <w:t>профессиональных заболеваний работников (ст. 219 ТК РФ).</w:t>
      </w:r>
    </w:p>
    <w:p w:rsidR="00B43F2F" w:rsidRPr="00B43F2F" w:rsidRDefault="00B43F2F" w:rsidP="00B43F2F">
      <w:pPr>
        <w:pStyle w:val="af7"/>
        <w:jc w:val="both"/>
        <w:rPr>
          <w:sz w:val="24"/>
          <w:szCs w:val="24"/>
        </w:rPr>
      </w:pPr>
      <w:r w:rsidRPr="00B43F2F">
        <w:rPr>
          <w:sz w:val="24"/>
          <w:szCs w:val="24"/>
        </w:rPr>
        <w:t xml:space="preserve">Для реализации этого права заключать ежегодные соглашение по охране труда </w:t>
      </w:r>
      <w:r w:rsidRPr="00B43F2F">
        <w:rPr>
          <w:spacing w:val="-1"/>
          <w:sz w:val="24"/>
          <w:szCs w:val="24"/>
        </w:rPr>
        <w:t xml:space="preserve">(приложение №) с определением в нем организационных и технических </w:t>
      </w:r>
      <w:r w:rsidRPr="00B43F2F">
        <w:rPr>
          <w:sz w:val="24"/>
          <w:szCs w:val="24"/>
        </w:rPr>
        <w:t>мероприятий по охране и безопасности труда, сроков их выполнения, ответственных должностных лиц.</w:t>
      </w:r>
    </w:p>
    <w:p w:rsidR="00B43F2F" w:rsidRPr="00B43F2F" w:rsidRDefault="00B43F2F" w:rsidP="00B43F2F">
      <w:pPr>
        <w:spacing w:after="0" w:line="240" w:lineRule="auto"/>
        <w:ind w:firstLine="709"/>
        <w:jc w:val="both"/>
        <w:rPr>
          <w:rFonts w:ascii="Times New Roman" w:hAnsi="Times New Roman" w:cs="Times New Roman"/>
          <w:sz w:val="24"/>
          <w:szCs w:val="24"/>
        </w:rPr>
      </w:pPr>
      <w:r w:rsidRPr="00B43F2F">
        <w:rPr>
          <w:rFonts w:ascii="Times New Roman" w:hAnsi="Times New Roman" w:cs="Times New Roman"/>
          <w:spacing w:val="-6"/>
          <w:sz w:val="24"/>
          <w:szCs w:val="24"/>
        </w:rPr>
        <w:t xml:space="preserve">8.1.4. Использовать возможность возврата части страховых взносов (до 20%) на предупредительные меры по улучшению условий и охраны труда, предупреждению производственного травматизма,  </w:t>
      </w:r>
      <w:r w:rsidRPr="00B43F2F">
        <w:rPr>
          <w:rFonts w:ascii="Times New Roman" w:hAnsi="Times New Roman" w:cs="Times New Roman"/>
          <w:sz w:val="24"/>
          <w:szCs w:val="24"/>
        </w:rPr>
        <w:t>включая санаторно-курортное лечение работников не ранее чем за пять лет до достижения ими возраста, дающего право на назначение страховой пенсии по старости по результатам проведения специальной оценки условий труда (п.3,п.4 приказа Минтруда России от 10.12.12г №580н).</w:t>
      </w:r>
    </w:p>
    <w:p w:rsidR="00B43F2F" w:rsidRPr="00B43F2F" w:rsidRDefault="00B43F2F" w:rsidP="00B43F2F">
      <w:pPr>
        <w:pStyle w:val="af4"/>
        <w:ind w:firstLine="709"/>
        <w:jc w:val="both"/>
        <w:rPr>
          <w:rFonts w:ascii="Times New Roman" w:hAnsi="Times New Roman" w:cs="Times New Roman"/>
          <w:spacing w:val="-6"/>
        </w:rPr>
      </w:pPr>
      <w:r w:rsidRPr="00B43F2F">
        <w:rPr>
          <w:rFonts w:ascii="Times New Roman" w:hAnsi="Times New Roman" w:cs="Times New Roman"/>
          <w:spacing w:val="-6"/>
        </w:rPr>
        <w:t>8.1.5. Проводить обучение по охране труда и проверку знаний требований охраны труда работников образовательных организаций не реже 1 раза в три года.</w:t>
      </w:r>
    </w:p>
    <w:p w:rsidR="00B43F2F" w:rsidRPr="00B43F2F" w:rsidRDefault="00B43F2F" w:rsidP="00B43F2F">
      <w:pPr>
        <w:pStyle w:val="a6"/>
        <w:widowControl/>
        <w:tabs>
          <w:tab w:val="left" w:pos="1057"/>
        </w:tabs>
        <w:autoSpaceDE/>
        <w:spacing w:after="0"/>
        <w:ind w:right="20" w:firstLine="740"/>
        <w:jc w:val="both"/>
        <w:rPr>
          <w:sz w:val="24"/>
          <w:szCs w:val="24"/>
        </w:rPr>
      </w:pPr>
      <w:r w:rsidRPr="00B43F2F">
        <w:rPr>
          <w:sz w:val="24"/>
          <w:szCs w:val="24"/>
        </w:rPr>
        <w:t>8.1.6. Организовывать  обучение педагогических работников навыкам оказания первой помощи в целях реализации ст. 41. Федерального закона от 29.12.2012 г. № 273-Ф3 «Об образовании в Российской Федерации».</w:t>
      </w:r>
    </w:p>
    <w:p w:rsidR="00B43F2F" w:rsidRPr="00B43F2F" w:rsidRDefault="00B43F2F" w:rsidP="00B43F2F">
      <w:pPr>
        <w:pStyle w:val="33"/>
        <w:spacing w:after="0"/>
        <w:ind w:left="0" w:firstLine="709"/>
        <w:jc w:val="both"/>
        <w:rPr>
          <w:sz w:val="24"/>
          <w:szCs w:val="24"/>
        </w:rPr>
      </w:pPr>
      <w:r w:rsidRPr="00B43F2F">
        <w:rPr>
          <w:sz w:val="24"/>
          <w:szCs w:val="24"/>
        </w:rPr>
        <w:t>8.1.7. Обеспечивать проверку знаний работников образовательной организации по охране труда к началу учебного года.</w:t>
      </w:r>
    </w:p>
    <w:p w:rsidR="00B43F2F" w:rsidRPr="00B43F2F" w:rsidRDefault="00B43F2F" w:rsidP="00B43F2F">
      <w:pPr>
        <w:pStyle w:val="af2"/>
        <w:spacing w:after="0"/>
        <w:ind w:left="0" w:firstLine="709"/>
        <w:jc w:val="both"/>
        <w:rPr>
          <w:sz w:val="24"/>
          <w:szCs w:val="24"/>
        </w:rPr>
      </w:pPr>
      <w:r w:rsidRPr="00B43F2F">
        <w:rPr>
          <w:sz w:val="24"/>
          <w:szCs w:val="24"/>
        </w:rPr>
        <w:t>8.1.8. Обеспечивать наличие правил, инструкций, журналов инструктажа и других обязательных материалов на рабочих местах.</w:t>
      </w:r>
    </w:p>
    <w:p w:rsidR="00B43F2F" w:rsidRPr="00B43F2F" w:rsidRDefault="00B43F2F" w:rsidP="00B43F2F">
      <w:pPr>
        <w:pStyle w:val="af2"/>
        <w:spacing w:after="0"/>
        <w:ind w:left="0" w:firstLine="709"/>
        <w:jc w:val="both"/>
        <w:rPr>
          <w:sz w:val="24"/>
          <w:szCs w:val="24"/>
        </w:rPr>
      </w:pPr>
      <w:r w:rsidRPr="00B43F2F">
        <w:rPr>
          <w:sz w:val="24"/>
          <w:szCs w:val="24"/>
        </w:rPr>
        <w:t>8.1.9. Разрабатывать и утверждать инструкции по охране труда по видам работ и профессиям в соответствии со штатным расписанием и согласовать их с выборным органом первичной профсоюзной организацией.</w:t>
      </w:r>
    </w:p>
    <w:p w:rsidR="00B43F2F" w:rsidRPr="00B43F2F" w:rsidRDefault="00B43F2F" w:rsidP="00B43F2F">
      <w:pPr>
        <w:shd w:val="clear" w:color="auto" w:fill="FFFFFF"/>
        <w:spacing w:before="5" w:after="0" w:line="240" w:lineRule="auto"/>
        <w:ind w:left="34" w:right="14" w:firstLine="696"/>
        <w:jc w:val="both"/>
        <w:rPr>
          <w:rFonts w:ascii="Times New Roman" w:hAnsi="Times New Roman" w:cs="Times New Roman"/>
          <w:sz w:val="24"/>
          <w:szCs w:val="24"/>
        </w:rPr>
      </w:pPr>
      <w:r w:rsidRPr="00B43F2F">
        <w:rPr>
          <w:rFonts w:ascii="Times New Roman" w:hAnsi="Times New Roman" w:cs="Times New Roman"/>
          <w:sz w:val="24"/>
          <w:szCs w:val="24"/>
        </w:rPr>
        <w:t xml:space="preserve">8.1.10. Обеспечивать проведение в установленном порядке работ по специальной оценке условий труда на рабочих местах в соответствии со статьей 212 Трудового кодекса РФ и Федеральным Законом от 28.12.2013 г. № 426-ФЗ «О специальной оценке условий труда».. </w:t>
      </w:r>
      <w:r w:rsidRPr="00B43F2F">
        <w:rPr>
          <w:rFonts w:ascii="Times New Roman" w:hAnsi="Times New Roman" w:cs="Times New Roman"/>
          <w:spacing w:val="-1"/>
          <w:sz w:val="24"/>
          <w:szCs w:val="24"/>
        </w:rPr>
        <w:t xml:space="preserve">В состав комиссии в обязательном порядке включать </w:t>
      </w:r>
      <w:r w:rsidRPr="00B43F2F">
        <w:rPr>
          <w:rFonts w:ascii="Times New Roman" w:hAnsi="Times New Roman" w:cs="Times New Roman"/>
          <w:sz w:val="24"/>
          <w:szCs w:val="24"/>
        </w:rPr>
        <w:t>членов профкома и комиссии по охране труда.</w:t>
      </w:r>
    </w:p>
    <w:p w:rsidR="00B43F2F" w:rsidRPr="00B43F2F" w:rsidRDefault="00B43F2F" w:rsidP="00B43F2F">
      <w:pPr>
        <w:pStyle w:val="33"/>
        <w:spacing w:after="0"/>
        <w:ind w:left="0" w:firstLine="709"/>
        <w:jc w:val="both"/>
        <w:rPr>
          <w:sz w:val="24"/>
          <w:szCs w:val="24"/>
        </w:rPr>
      </w:pPr>
      <w:r w:rsidRPr="00B43F2F">
        <w:rPr>
          <w:sz w:val="24"/>
          <w:szCs w:val="24"/>
        </w:rPr>
        <w:t xml:space="preserve">8.1.11. Предоставлять гарантии и компенсации работникам, занятым на работах с вредными и (или) опасными условиями труда в соответствии с Трудовым кодексом РФ, иными нормативными правовыми актами, содержащими государственные нормативные требования </w:t>
      </w:r>
      <w:r w:rsidRPr="00B43F2F">
        <w:rPr>
          <w:sz w:val="24"/>
          <w:szCs w:val="24"/>
        </w:rPr>
        <w:lastRenderedPageBreak/>
        <w:t>охраны труда в соответствии с приложением № ___</w:t>
      </w:r>
      <w:r w:rsidRPr="00B43F2F">
        <w:rPr>
          <w:color w:val="FF0000"/>
          <w:sz w:val="24"/>
          <w:szCs w:val="24"/>
        </w:rPr>
        <w:t xml:space="preserve"> </w:t>
      </w:r>
      <w:r w:rsidRPr="00B43F2F">
        <w:rPr>
          <w:sz w:val="24"/>
          <w:szCs w:val="24"/>
        </w:rPr>
        <w:t>коллективного договора.</w:t>
      </w:r>
    </w:p>
    <w:p w:rsidR="00B43F2F" w:rsidRPr="00B43F2F" w:rsidRDefault="00B43F2F" w:rsidP="00B43F2F">
      <w:pPr>
        <w:shd w:val="clear" w:color="auto" w:fill="FFFFFF"/>
        <w:tabs>
          <w:tab w:val="left" w:pos="1378"/>
        </w:tabs>
        <w:spacing w:after="0" w:line="240" w:lineRule="auto"/>
        <w:ind w:firstLine="720"/>
        <w:jc w:val="both"/>
        <w:rPr>
          <w:rFonts w:ascii="Times New Roman" w:hAnsi="Times New Roman" w:cs="Times New Roman"/>
          <w:spacing w:val="-18"/>
          <w:sz w:val="24"/>
          <w:szCs w:val="24"/>
        </w:rPr>
      </w:pPr>
      <w:r w:rsidRPr="00B43F2F">
        <w:rPr>
          <w:rFonts w:ascii="Times New Roman" w:hAnsi="Times New Roman" w:cs="Times New Roman"/>
          <w:sz w:val="24"/>
          <w:szCs w:val="24"/>
        </w:rPr>
        <w:t>8.1.12. Обеспечивать работников сертифицированной спецодеждой и другими средствами индивидуальной защиты (СИЗ), смывающими и обезвреживающими средствами в соответствии с установленными нормами</w:t>
      </w:r>
      <w:r w:rsidRPr="00B43F2F">
        <w:rPr>
          <w:rFonts w:ascii="Times New Roman" w:hAnsi="Times New Roman" w:cs="Times New Roman"/>
          <w:color w:val="FF0000"/>
          <w:sz w:val="24"/>
          <w:szCs w:val="24"/>
        </w:rPr>
        <w:t xml:space="preserve"> </w:t>
      </w:r>
      <w:r w:rsidRPr="00B43F2F">
        <w:rPr>
          <w:rFonts w:ascii="Times New Roman" w:hAnsi="Times New Roman" w:cs="Times New Roman"/>
          <w:sz w:val="24"/>
          <w:szCs w:val="24"/>
        </w:rPr>
        <w:t>(ст. 221 ТК РФ).</w:t>
      </w:r>
    </w:p>
    <w:p w:rsidR="00B43F2F" w:rsidRPr="00B43F2F" w:rsidRDefault="00B43F2F" w:rsidP="00B43F2F">
      <w:pPr>
        <w:pStyle w:val="33"/>
        <w:spacing w:after="0"/>
        <w:ind w:left="0" w:firstLine="709"/>
        <w:jc w:val="both"/>
        <w:rPr>
          <w:sz w:val="24"/>
          <w:szCs w:val="24"/>
        </w:rPr>
      </w:pPr>
      <w:r w:rsidRPr="00B43F2F">
        <w:rPr>
          <w:sz w:val="24"/>
          <w:szCs w:val="24"/>
        </w:rPr>
        <w:t xml:space="preserve">8.1.13. Обеспечивать прохождение обязательных предварительных и периодических медицинских осмотров работников, </w:t>
      </w:r>
      <w:r w:rsidRPr="00B43F2F">
        <w:rPr>
          <w:color w:val="000000"/>
          <w:sz w:val="24"/>
          <w:szCs w:val="24"/>
        </w:rPr>
        <w:t>профессиональной гигиенической подготовки и аттестации</w:t>
      </w:r>
      <w:r w:rsidRPr="00B43F2F">
        <w:rPr>
          <w:sz w:val="24"/>
          <w:szCs w:val="24"/>
        </w:rPr>
        <w:t>, а также внеочередных медицинских осмотров (обследований) работников по их просьбам в соответствии с медицинским заключением с сохранением за ними места работы (должности) и среднего заработка (ст. 213 ТК РФ).</w:t>
      </w:r>
    </w:p>
    <w:p w:rsidR="00B43F2F" w:rsidRPr="00B43F2F" w:rsidRDefault="00B43F2F" w:rsidP="00B43F2F">
      <w:pPr>
        <w:spacing w:after="0" w:line="240" w:lineRule="auto"/>
        <w:ind w:right="-2" w:firstLine="709"/>
        <w:jc w:val="both"/>
        <w:rPr>
          <w:rFonts w:ascii="Times New Roman" w:hAnsi="Times New Roman" w:cs="Times New Roman"/>
          <w:sz w:val="24"/>
          <w:szCs w:val="24"/>
        </w:rPr>
      </w:pPr>
      <w:r w:rsidRPr="00B43F2F">
        <w:rPr>
          <w:rFonts w:ascii="Times New Roman" w:hAnsi="Times New Roman" w:cs="Times New Roman"/>
          <w:sz w:val="24"/>
          <w:szCs w:val="24"/>
        </w:rPr>
        <w:t>8.1.14. Обеспечивать установленный санитарными нормами тепловой режим в помещениях.</w:t>
      </w:r>
    </w:p>
    <w:p w:rsidR="00B43F2F" w:rsidRPr="00B43F2F" w:rsidRDefault="00B43F2F" w:rsidP="00B43F2F">
      <w:pPr>
        <w:tabs>
          <w:tab w:val="left" w:pos="1560"/>
        </w:tabs>
        <w:spacing w:after="0" w:line="240" w:lineRule="auto"/>
        <w:ind w:firstLine="709"/>
        <w:jc w:val="both"/>
        <w:rPr>
          <w:rFonts w:ascii="Times New Roman" w:hAnsi="Times New Roman" w:cs="Times New Roman"/>
          <w:sz w:val="24"/>
          <w:szCs w:val="24"/>
        </w:rPr>
      </w:pPr>
      <w:r w:rsidRPr="00B43F2F">
        <w:rPr>
          <w:rFonts w:ascii="Times New Roman" w:hAnsi="Times New Roman" w:cs="Times New Roman"/>
          <w:sz w:val="24"/>
          <w:szCs w:val="24"/>
        </w:rPr>
        <w:t>8.1.15. Проводить своевременное расследование несчастных случаев на производстве в соответствии с действующим законодательством и вести их учет.</w:t>
      </w:r>
    </w:p>
    <w:p w:rsidR="00B43F2F" w:rsidRPr="00B43F2F" w:rsidRDefault="00B43F2F" w:rsidP="00B43F2F">
      <w:pPr>
        <w:tabs>
          <w:tab w:val="left" w:pos="1620"/>
        </w:tabs>
        <w:spacing w:after="0" w:line="240" w:lineRule="auto"/>
        <w:ind w:firstLine="709"/>
        <w:jc w:val="both"/>
        <w:rPr>
          <w:rFonts w:ascii="Times New Roman" w:hAnsi="Times New Roman" w:cs="Times New Roman"/>
          <w:sz w:val="24"/>
          <w:szCs w:val="24"/>
        </w:rPr>
      </w:pPr>
      <w:r w:rsidRPr="00B43F2F">
        <w:rPr>
          <w:rFonts w:ascii="Times New Roman" w:hAnsi="Times New Roman" w:cs="Times New Roman"/>
          <w:sz w:val="24"/>
          <w:szCs w:val="24"/>
        </w:rPr>
        <w:t>8.1.16. Обеспечивать соблюдение работниками требований, правил и инструкций по охране труда.</w:t>
      </w:r>
    </w:p>
    <w:p w:rsidR="00B43F2F" w:rsidRPr="00B43F2F" w:rsidRDefault="00B43F2F" w:rsidP="00B43F2F">
      <w:pPr>
        <w:tabs>
          <w:tab w:val="left" w:pos="1620"/>
        </w:tabs>
        <w:spacing w:after="0" w:line="240" w:lineRule="auto"/>
        <w:ind w:firstLine="709"/>
        <w:jc w:val="both"/>
        <w:rPr>
          <w:rFonts w:ascii="Times New Roman" w:hAnsi="Times New Roman" w:cs="Times New Roman"/>
          <w:sz w:val="24"/>
          <w:szCs w:val="24"/>
        </w:rPr>
      </w:pPr>
      <w:r w:rsidRPr="00B43F2F">
        <w:rPr>
          <w:rFonts w:ascii="Times New Roman" w:hAnsi="Times New Roman" w:cs="Times New Roman"/>
          <w:sz w:val="24"/>
          <w:szCs w:val="24"/>
        </w:rPr>
        <w:t>8.1.17. Создавать на паритетной основе совместно с выборным органом первичной профсоюзной организации комиссию по охране труда для осуществления контроля за состоянием условий и охраны труда, выполнением соглашения по охране труда.</w:t>
      </w:r>
    </w:p>
    <w:p w:rsidR="00B43F2F" w:rsidRPr="00B43F2F" w:rsidRDefault="00B43F2F" w:rsidP="00B43F2F">
      <w:pPr>
        <w:tabs>
          <w:tab w:val="left" w:pos="1620"/>
        </w:tabs>
        <w:spacing w:after="0" w:line="240" w:lineRule="auto"/>
        <w:ind w:firstLine="709"/>
        <w:jc w:val="both"/>
        <w:rPr>
          <w:rFonts w:ascii="Times New Roman" w:hAnsi="Times New Roman" w:cs="Times New Roman"/>
          <w:sz w:val="24"/>
          <w:szCs w:val="24"/>
        </w:rPr>
      </w:pPr>
      <w:r w:rsidRPr="00B43F2F">
        <w:rPr>
          <w:rFonts w:ascii="Times New Roman" w:hAnsi="Times New Roman" w:cs="Times New Roman"/>
          <w:sz w:val="24"/>
          <w:szCs w:val="24"/>
        </w:rPr>
        <w:t>8.1.18. Оказывать содействие техническим  инспекторам труда профсоюза, членам комиссий по охране труда, уполномоченным (доверенным лицам) по охране труда в проведении контроля за состоянием охраны труда в образовательной организации. В случае выявления ими нарушения прав работников на здоровые и безопасные условия труда принимать меры к их устранению.</w:t>
      </w:r>
    </w:p>
    <w:p w:rsidR="00B43F2F" w:rsidRPr="00B43F2F" w:rsidRDefault="00B43F2F" w:rsidP="00B43F2F">
      <w:pPr>
        <w:spacing w:after="0" w:line="240" w:lineRule="auto"/>
        <w:ind w:firstLine="709"/>
        <w:jc w:val="both"/>
        <w:rPr>
          <w:rFonts w:ascii="Times New Roman" w:hAnsi="Times New Roman" w:cs="Times New Roman"/>
          <w:sz w:val="24"/>
          <w:szCs w:val="24"/>
        </w:rPr>
      </w:pPr>
      <w:r w:rsidRPr="00B43F2F">
        <w:rPr>
          <w:rFonts w:ascii="Times New Roman" w:hAnsi="Times New Roman" w:cs="Times New Roman"/>
          <w:sz w:val="24"/>
          <w:szCs w:val="24"/>
        </w:rPr>
        <w:t>8.1.19. В случае отказа работника от работы при возникновении опасности для его жизни и здоровья вследствие невыполнения нормативных требований по охране труда, предоставлять работнику другую работу на время устранения такой опасности, либо производить оплату возникшего по этой причине простоя в размере среднего заработка.</w:t>
      </w:r>
    </w:p>
    <w:p w:rsidR="00B43F2F" w:rsidRPr="00B43F2F" w:rsidRDefault="00B43F2F" w:rsidP="00B43F2F">
      <w:pPr>
        <w:shd w:val="clear" w:color="auto" w:fill="FFFFFF"/>
        <w:spacing w:after="0" w:line="240" w:lineRule="auto"/>
        <w:ind w:right="5"/>
        <w:jc w:val="both"/>
        <w:rPr>
          <w:rFonts w:ascii="Times New Roman" w:hAnsi="Times New Roman" w:cs="Times New Roman"/>
          <w:sz w:val="24"/>
          <w:szCs w:val="24"/>
        </w:rPr>
      </w:pPr>
      <w:r w:rsidRPr="00B43F2F">
        <w:rPr>
          <w:rFonts w:ascii="Times New Roman" w:hAnsi="Times New Roman" w:cs="Times New Roman"/>
          <w:spacing w:val="-8"/>
          <w:sz w:val="24"/>
          <w:szCs w:val="24"/>
        </w:rPr>
        <w:t xml:space="preserve">            </w:t>
      </w:r>
      <w:r w:rsidRPr="00B43F2F">
        <w:rPr>
          <w:rFonts w:ascii="Times New Roman" w:hAnsi="Times New Roman" w:cs="Times New Roman"/>
          <w:spacing w:val="-20"/>
          <w:sz w:val="24"/>
          <w:szCs w:val="24"/>
        </w:rPr>
        <w:t>8. 1. 20.</w:t>
      </w:r>
      <w:r w:rsidRPr="00B43F2F">
        <w:rPr>
          <w:rFonts w:ascii="Times New Roman" w:hAnsi="Times New Roman" w:cs="Times New Roman"/>
          <w:sz w:val="24"/>
          <w:szCs w:val="24"/>
        </w:rPr>
        <w:tab/>
      </w:r>
      <w:r w:rsidRPr="00B43F2F">
        <w:rPr>
          <w:rFonts w:ascii="Times New Roman" w:hAnsi="Times New Roman" w:cs="Times New Roman"/>
          <w:spacing w:val="-1"/>
          <w:sz w:val="24"/>
          <w:szCs w:val="24"/>
        </w:rPr>
        <w:t xml:space="preserve">Проводить    со    всеми   поступающими    на   работу,    а   также </w:t>
      </w:r>
      <w:r w:rsidRPr="00B43F2F">
        <w:rPr>
          <w:rFonts w:ascii="Times New Roman" w:hAnsi="Times New Roman" w:cs="Times New Roman"/>
          <w:sz w:val="24"/>
          <w:szCs w:val="24"/>
        </w:rPr>
        <w:t xml:space="preserve">переведенными на другую работу работниками учреждения обучение и </w:t>
      </w:r>
      <w:r w:rsidRPr="00B43F2F">
        <w:rPr>
          <w:rFonts w:ascii="Times New Roman" w:hAnsi="Times New Roman" w:cs="Times New Roman"/>
          <w:spacing w:val="-1"/>
          <w:sz w:val="24"/>
          <w:szCs w:val="24"/>
        </w:rPr>
        <w:t xml:space="preserve">инструктаж   по   охране   труда,   сохранности   жизни   и   здоровья   детей, </w:t>
      </w:r>
      <w:r w:rsidRPr="00B43F2F">
        <w:rPr>
          <w:rFonts w:ascii="Times New Roman" w:hAnsi="Times New Roman" w:cs="Times New Roman"/>
          <w:spacing w:val="-3"/>
          <w:sz w:val="24"/>
          <w:szCs w:val="24"/>
        </w:rPr>
        <w:t xml:space="preserve">безопасным методам и приемам выполнения работ, оказанию первой помощи </w:t>
      </w:r>
      <w:r w:rsidRPr="00B43F2F">
        <w:rPr>
          <w:rFonts w:ascii="Times New Roman" w:hAnsi="Times New Roman" w:cs="Times New Roman"/>
          <w:sz w:val="24"/>
          <w:szCs w:val="24"/>
        </w:rPr>
        <w:t>пострадавшим.</w:t>
      </w:r>
    </w:p>
    <w:p w:rsidR="00B43F2F" w:rsidRPr="00B43F2F" w:rsidRDefault="00B43F2F" w:rsidP="00B43F2F">
      <w:pPr>
        <w:shd w:val="clear" w:color="auto" w:fill="FFFFFF"/>
        <w:tabs>
          <w:tab w:val="left" w:pos="1378"/>
        </w:tabs>
        <w:spacing w:after="0" w:line="240" w:lineRule="auto"/>
        <w:ind w:firstLine="709"/>
        <w:jc w:val="both"/>
        <w:rPr>
          <w:rFonts w:ascii="Times New Roman" w:hAnsi="Times New Roman" w:cs="Times New Roman"/>
          <w:spacing w:val="-15"/>
          <w:sz w:val="24"/>
          <w:szCs w:val="24"/>
        </w:rPr>
      </w:pPr>
      <w:r w:rsidRPr="00B43F2F">
        <w:rPr>
          <w:rFonts w:ascii="Times New Roman" w:hAnsi="Times New Roman" w:cs="Times New Roman"/>
          <w:sz w:val="24"/>
          <w:szCs w:val="24"/>
        </w:rPr>
        <w:t xml:space="preserve">8.1.21. Обеспечивать    обязательное    социальное    страхование    всех работающих по трудовому договору от несчастных случаев на производстве </w:t>
      </w:r>
      <w:r w:rsidRPr="00B43F2F">
        <w:rPr>
          <w:rFonts w:ascii="Times New Roman" w:hAnsi="Times New Roman" w:cs="Times New Roman"/>
          <w:spacing w:val="-1"/>
          <w:sz w:val="24"/>
          <w:szCs w:val="24"/>
        </w:rPr>
        <w:t>и профессиональных заболеваний в соответствии с федеральным законом.</w:t>
      </w:r>
    </w:p>
    <w:p w:rsidR="00B43F2F" w:rsidRPr="00B43F2F" w:rsidRDefault="00B43F2F" w:rsidP="00B43F2F">
      <w:pPr>
        <w:shd w:val="clear" w:color="auto" w:fill="FFFFFF"/>
        <w:tabs>
          <w:tab w:val="left" w:pos="1378"/>
        </w:tabs>
        <w:spacing w:after="0" w:line="240" w:lineRule="auto"/>
        <w:ind w:right="115" w:firstLine="709"/>
        <w:jc w:val="both"/>
        <w:rPr>
          <w:rFonts w:ascii="Times New Roman" w:hAnsi="Times New Roman" w:cs="Times New Roman"/>
          <w:spacing w:val="-15"/>
          <w:sz w:val="24"/>
          <w:szCs w:val="24"/>
        </w:rPr>
      </w:pPr>
      <w:r w:rsidRPr="00B43F2F">
        <w:rPr>
          <w:rFonts w:ascii="Times New Roman" w:hAnsi="Times New Roman" w:cs="Times New Roman"/>
          <w:sz w:val="24"/>
          <w:szCs w:val="24"/>
        </w:rPr>
        <w:t xml:space="preserve">8.1.22. Сохранять место работы (должность) и средний заработок за работниками учреждения на время приостановления работ органами государственного надзора и контроля за соблюдением трудового </w:t>
      </w:r>
      <w:r w:rsidRPr="00B43F2F">
        <w:rPr>
          <w:rFonts w:ascii="Times New Roman" w:hAnsi="Times New Roman" w:cs="Times New Roman"/>
          <w:spacing w:val="-2"/>
          <w:sz w:val="24"/>
          <w:szCs w:val="24"/>
        </w:rPr>
        <w:t xml:space="preserve">законодательства вследствие нарушения требований охраны труда не по вине </w:t>
      </w:r>
      <w:r w:rsidRPr="00B43F2F">
        <w:rPr>
          <w:rFonts w:ascii="Times New Roman" w:hAnsi="Times New Roman" w:cs="Times New Roman"/>
          <w:sz w:val="24"/>
          <w:szCs w:val="24"/>
        </w:rPr>
        <w:t>работника (ст. 220 ТК РФ).</w:t>
      </w:r>
    </w:p>
    <w:p w:rsidR="00B43F2F" w:rsidRPr="00B43F2F" w:rsidRDefault="00B43F2F" w:rsidP="00B43F2F">
      <w:pPr>
        <w:shd w:val="clear" w:color="auto" w:fill="FFFFFF"/>
        <w:tabs>
          <w:tab w:val="left" w:pos="1430"/>
        </w:tabs>
        <w:spacing w:after="0" w:line="240" w:lineRule="auto"/>
        <w:ind w:firstLine="709"/>
        <w:jc w:val="both"/>
        <w:rPr>
          <w:rFonts w:ascii="Times New Roman" w:hAnsi="Times New Roman" w:cs="Times New Roman"/>
          <w:spacing w:val="-15"/>
          <w:sz w:val="24"/>
          <w:szCs w:val="24"/>
        </w:rPr>
      </w:pPr>
      <w:r w:rsidRPr="00B43F2F">
        <w:rPr>
          <w:rFonts w:ascii="Times New Roman" w:hAnsi="Times New Roman" w:cs="Times New Roman"/>
          <w:sz w:val="24"/>
          <w:szCs w:val="24"/>
        </w:rPr>
        <w:t>8.1.23. Возмещать  расходы  на  погребение  работников,  умерших  в результате несчастного случая на производстве, лицам, имеющим право на возмещение вреда по случаю потери кормильца при исполнении трудовых обязанностей.</w:t>
      </w:r>
    </w:p>
    <w:p w:rsidR="00B43F2F" w:rsidRPr="00B43F2F" w:rsidRDefault="00B43F2F" w:rsidP="00B43F2F">
      <w:pPr>
        <w:shd w:val="clear" w:color="auto" w:fill="FFFFFF"/>
        <w:tabs>
          <w:tab w:val="left" w:pos="1430"/>
        </w:tabs>
        <w:spacing w:before="5" w:after="0" w:line="240" w:lineRule="auto"/>
        <w:ind w:right="67" w:firstLine="709"/>
        <w:jc w:val="both"/>
        <w:rPr>
          <w:rFonts w:ascii="Times New Roman" w:hAnsi="Times New Roman" w:cs="Times New Roman"/>
          <w:spacing w:val="-15"/>
          <w:sz w:val="24"/>
          <w:szCs w:val="24"/>
        </w:rPr>
      </w:pPr>
      <w:r w:rsidRPr="00B43F2F">
        <w:rPr>
          <w:rFonts w:ascii="Times New Roman" w:hAnsi="Times New Roman" w:cs="Times New Roman"/>
          <w:sz w:val="24"/>
          <w:szCs w:val="24"/>
        </w:rPr>
        <w:t xml:space="preserve">8.1.24. Осуществлять совместно с профкомом контроль за состоянием </w:t>
      </w:r>
      <w:r w:rsidRPr="00B43F2F">
        <w:rPr>
          <w:rFonts w:ascii="Times New Roman" w:hAnsi="Times New Roman" w:cs="Times New Roman"/>
          <w:spacing w:val="-1"/>
          <w:sz w:val="24"/>
          <w:szCs w:val="24"/>
        </w:rPr>
        <w:t>условий и охраны труда, выполнением соглашения по охране труда.</w:t>
      </w:r>
    </w:p>
    <w:p w:rsidR="00B43F2F" w:rsidRPr="00B43F2F" w:rsidRDefault="00B43F2F" w:rsidP="00B43F2F">
      <w:pPr>
        <w:shd w:val="clear" w:color="auto" w:fill="FFFFFF"/>
        <w:tabs>
          <w:tab w:val="left" w:pos="1574"/>
        </w:tabs>
        <w:spacing w:before="5" w:after="0" w:line="240" w:lineRule="auto"/>
        <w:ind w:left="19" w:right="182" w:firstLine="715"/>
        <w:jc w:val="both"/>
        <w:rPr>
          <w:rFonts w:ascii="Times New Roman" w:hAnsi="Times New Roman" w:cs="Times New Roman"/>
          <w:sz w:val="24"/>
          <w:szCs w:val="24"/>
        </w:rPr>
      </w:pPr>
      <w:r w:rsidRPr="00B43F2F">
        <w:rPr>
          <w:rFonts w:ascii="Times New Roman" w:hAnsi="Times New Roman" w:cs="Times New Roman"/>
          <w:spacing w:val="-15"/>
          <w:sz w:val="24"/>
          <w:szCs w:val="24"/>
        </w:rPr>
        <w:t>8.1.25.</w:t>
      </w:r>
      <w:r w:rsidRPr="00B43F2F">
        <w:rPr>
          <w:rFonts w:ascii="Times New Roman" w:hAnsi="Times New Roman" w:cs="Times New Roman"/>
          <w:sz w:val="24"/>
          <w:szCs w:val="24"/>
        </w:rPr>
        <w:tab/>
      </w:r>
      <w:r w:rsidRPr="00B43F2F">
        <w:rPr>
          <w:rFonts w:ascii="Times New Roman" w:hAnsi="Times New Roman" w:cs="Times New Roman"/>
          <w:spacing w:val="-1"/>
          <w:sz w:val="24"/>
          <w:szCs w:val="24"/>
        </w:rPr>
        <w:t xml:space="preserve">Предоставлять транспорт для проведения диспансерного </w:t>
      </w:r>
      <w:r w:rsidRPr="00B43F2F">
        <w:rPr>
          <w:rFonts w:ascii="Times New Roman" w:hAnsi="Times New Roman" w:cs="Times New Roman"/>
          <w:sz w:val="24"/>
          <w:szCs w:val="24"/>
        </w:rPr>
        <w:t>обследования работников в районной больнице.</w:t>
      </w:r>
    </w:p>
    <w:p w:rsidR="00B43F2F" w:rsidRPr="00B43F2F" w:rsidRDefault="00B43F2F" w:rsidP="00B43F2F">
      <w:pPr>
        <w:pStyle w:val="a6"/>
        <w:widowControl/>
        <w:tabs>
          <w:tab w:val="left" w:pos="1129"/>
        </w:tabs>
        <w:autoSpaceDE/>
        <w:spacing w:after="0"/>
        <w:ind w:right="20" w:firstLine="709"/>
        <w:jc w:val="both"/>
        <w:rPr>
          <w:sz w:val="24"/>
          <w:szCs w:val="24"/>
        </w:rPr>
      </w:pPr>
      <w:r w:rsidRPr="00B43F2F">
        <w:rPr>
          <w:sz w:val="24"/>
          <w:szCs w:val="24"/>
        </w:rPr>
        <w:t>8.1.26. Устанавливать  материальное стимулирование работников за здоровый образ жизни, таких как:</w:t>
      </w:r>
    </w:p>
    <w:p w:rsidR="00B43F2F" w:rsidRPr="00B43F2F" w:rsidRDefault="00B43F2F" w:rsidP="00B43F2F">
      <w:pPr>
        <w:pStyle w:val="a6"/>
        <w:widowControl/>
        <w:tabs>
          <w:tab w:val="left" w:pos="1129"/>
        </w:tabs>
        <w:autoSpaceDE/>
        <w:spacing w:after="0"/>
        <w:ind w:right="20" w:firstLine="709"/>
        <w:jc w:val="both"/>
        <w:rPr>
          <w:sz w:val="24"/>
          <w:szCs w:val="24"/>
        </w:rPr>
      </w:pPr>
      <w:r w:rsidRPr="00B43F2F">
        <w:rPr>
          <w:sz w:val="24"/>
          <w:szCs w:val="24"/>
        </w:rPr>
        <w:t>-  дополнительное поощрение (премирование) работников - победителей и призеров спортивно-массовых мероприятий;</w:t>
      </w:r>
    </w:p>
    <w:p w:rsidR="00B43F2F" w:rsidRPr="00B43F2F" w:rsidRDefault="00B43F2F" w:rsidP="00B43F2F">
      <w:pPr>
        <w:pStyle w:val="a6"/>
        <w:widowControl/>
        <w:tabs>
          <w:tab w:val="left" w:pos="1129"/>
        </w:tabs>
        <w:autoSpaceDE/>
        <w:spacing w:after="0"/>
        <w:ind w:right="20" w:firstLine="709"/>
        <w:jc w:val="both"/>
        <w:rPr>
          <w:sz w:val="24"/>
          <w:szCs w:val="24"/>
        </w:rPr>
      </w:pPr>
      <w:r w:rsidRPr="00B43F2F">
        <w:rPr>
          <w:sz w:val="24"/>
          <w:szCs w:val="24"/>
        </w:rPr>
        <w:t xml:space="preserve">-        дополнительное поощрение работников за отсутствие в течение года (от последнего больничного листка)  периодов временной нетрудоспособности (за исключением случаев ухода за больным членом семьи, в том числе за больным ребенком, ухода за ребенком в возрасте до 3 </w:t>
      </w:r>
      <w:r w:rsidRPr="00B43F2F">
        <w:rPr>
          <w:sz w:val="24"/>
          <w:szCs w:val="24"/>
        </w:rPr>
        <w:lastRenderedPageBreak/>
        <w:t>лет или ребенком - инвалидом в возрасте до 18 лет, протезирование, осуществляемого в рамках оказания медицинской помощи в стационарных условиях протезно- ортопедической организации, карантина, а также случаев нетрудоспособности, связанной с полученными травмами, трудовым увечьем или профессиональным заболеванием).</w:t>
      </w:r>
    </w:p>
    <w:p w:rsidR="00B43F2F" w:rsidRPr="00B43F2F" w:rsidRDefault="00B43F2F" w:rsidP="00B43F2F">
      <w:pPr>
        <w:shd w:val="clear" w:color="auto" w:fill="FFFFFF"/>
        <w:tabs>
          <w:tab w:val="left" w:pos="1546"/>
        </w:tabs>
        <w:spacing w:after="0" w:line="240" w:lineRule="auto"/>
        <w:ind w:left="730"/>
        <w:jc w:val="both"/>
        <w:rPr>
          <w:rFonts w:ascii="Times New Roman" w:hAnsi="Times New Roman" w:cs="Times New Roman"/>
          <w:spacing w:val="-2"/>
          <w:sz w:val="24"/>
          <w:szCs w:val="24"/>
        </w:rPr>
      </w:pPr>
    </w:p>
    <w:p w:rsidR="00B43F2F" w:rsidRPr="00B43F2F" w:rsidRDefault="00B43F2F" w:rsidP="00B43F2F">
      <w:pPr>
        <w:shd w:val="clear" w:color="auto" w:fill="FFFFFF"/>
        <w:tabs>
          <w:tab w:val="left" w:pos="1546"/>
        </w:tabs>
        <w:spacing w:after="0" w:line="240" w:lineRule="auto"/>
        <w:ind w:left="730"/>
        <w:jc w:val="both"/>
        <w:rPr>
          <w:rFonts w:ascii="Times New Roman" w:hAnsi="Times New Roman" w:cs="Times New Roman"/>
          <w:spacing w:val="-15"/>
          <w:sz w:val="24"/>
          <w:szCs w:val="24"/>
        </w:rPr>
      </w:pPr>
      <w:r w:rsidRPr="00B43F2F">
        <w:rPr>
          <w:rFonts w:ascii="Times New Roman" w:hAnsi="Times New Roman" w:cs="Times New Roman"/>
          <w:spacing w:val="-2"/>
          <w:sz w:val="24"/>
          <w:szCs w:val="24"/>
        </w:rPr>
        <w:t xml:space="preserve">8.3. </w:t>
      </w:r>
      <w:r w:rsidRPr="00B43F2F">
        <w:rPr>
          <w:rFonts w:ascii="Times New Roman" w:hAnsi="Times New Roman" w:cs="Times New Roman"/>
          <w:b/>
          <w:spacing w:val="-2"/>
          <w:sz w:val="24"/>
          <w:szCs w:val="24"/>
        </w:rPr>
        <w:t>Профком обязуется:</w:t>
      </w:r>
    </w:p>
    <w:p w:rsidR="00B43F2F" w:rsidRPr="00B43F2F" w:rsidRDefault="00B43F2F" w:rsidP="00B43F2F">
      <w:pPr>
        <w:spacing w:after="0" w:line="240" w:lineRule="auto"/>
        <w:jc w:val="both"/>
        <w:rPr>
          <w:rFonts w:ascii="Times New Roman" w:hAnsi="Times New Roman" w:cs="Times New Roman"/>
          <w:sz w:val="24"/>
          <w:szCs w:val="24"/>
        </w:rPr>
      </w:pPr>
    </w:p>
    <w:p w:rsidR="00B43F2F" w:rsidRPr="00B43F2F" w:rsidRDefault="00B43F2F" w:rsidP="00B43F2F">
      <w:pPr>
        <w:spacing w:after="0" w:line="240" w:lineRule="auto"/>
        <w:ind w:firstLine="709"/>
        <w:jc w:val="both"/>
        <w:rPr>
          <w:rFonts w:ascii="Times New Roman" w:hAnsi="Times New Roman" w:cs="Times New Roman"/>
          <w:sz w:val="24"/>
          <w:szCs w:val="24"/>
        </w:rPr>
      </w:pPr>
      <w:r w:rsidRPr="00B43F2F">
        <w:rPr>
          <w:rFonts w:ascii="Times New Roman" w:hAnsi="Times New Roman" w:cs="Times New Roman"/>
          <w:sz w:val="24"/>
          <w:szCs w:val="24"/>
        </w:rPr>
        <w:t>8.3.1. Координировать деятельность уполномоченных по охране труда,  оказывать им методическую помощь в осуществлении ими защитных функций по созданию здоровых и безопасных условий труда, обеспечивать нормативно-правовой документацией, вести учет результатов их деятельности по обследованию состояния охраны труда в образовательных учреждениях, организовывать и проводить для них семинары.</w:t>
      </w:r>
    </w:p>
    <w:p w:rsidR="00B43F2F" w:rsidRPr="00B43F2F" w:rsidRDefault="00B43F2F" w:rsidP="00B43F2F">
      <w:pPr>
        <w:spacing w:after="0" w:line="240" w:lineRule="auto"/>
        <w:ind w:firstLine="709"/>
        <w:jc w:val="both"/>
        <w:rPr>
          <w:rFonts w:ascii="Times New Roman" w:hAnsi="Times New Roman" w:cs="Times New Roman"/>
          <w:sz w:val="24"/>
          <w:szCs w:val="24"/>
        </w:rPr>
      </w:pPr>
      <w:r w:rsidRPr="00B43F2F">
        <w:rPr>
          <w:rFonts w:ascii="Times New Roman" w:hAnsi="Times New Roman" w:cs="Times New Roman"/>
          <w:sz w:val="24"/>
          <w:szCs w:val="24"/>
        </w:rPr>
        <w:t>8.3.2. Участвовать в комиссиях по проведению специальной оценки условий труда, по приемке образовательных учреждений к новому учебному году, доводить до сведения работников информацию о наличии вредных и опасных факторов, тяжести и напряженности трудового процесса.</w:t>
      </w:r>
    </w:p>
    <w:p w:rsidR="00B43F2F" w:rsidRPr="00B43F2F" w:rsidRDefault="00B43F2F" w:rsidP="00B43F2F">
      <w:pPr>
        <w:spacing w:after="0" w:line="240" w:lineRule="auto"/>
        <w:ind w:firstLine="709"/>
        <w:jc w:val="both"/>
        <w:rPr>
          <w:rFonts w:ascii="Times New Roman" w:hAnsi="Times New Roman" w:cs="Times New Roman"/>
          <w:sz w:val="24"/>
          <w:szCs w:val="24"/>
        </w:rPr>
      </w:pPr>
      <w:r w:rsidRPr="00B43F2F">
        <w:rPr>
          <w:rFonts w:ascii="Times New Roman" w:hAnsi="Times New Roman" w:cs="Times New Roman"/>
          <w:sz w:val="24"/>
          <w:szCs w:val="24"/>
        </w:rPr>
        <w:t>8.3.3. Оказывать практическую помощь членам Профсоюза в реализации их права на безопасные и здоровые условия труда, социальные льготы и компенсации за работу в особых условиях труда.</w:t>
      </w:r>
    </w:p>
    <w:p w:rsidR="00B43F2F" w:rsidRPr="00B43F2F" w:rsidRDefault="00B43F2F" w:rsidP="00B43F2F">
      <w:pPr>
        <w:pStyle w:val="a6"/>
        <w:widowControl/>
        <w:tabs>
          <w:tab w:val="left" w:pos="0"/>
        </w:tabs>
        <w:autoSpaceDE/>
        <w:spacing w:after="0"/>
        <w:ind w:right="420" w:firstLine="709"/>
        <w:jc w:val="both"/>
        <w:rPr>
          <w:sz w:val="24"/>
          <w:szCs w:val="24"/>
        </w:rPr>
      </w:pPr>
      <w:r w:rsidRPr="00B43F2F">
        <w:rPr>
          <w:sz w:val="24"/>
          <w:szCs w:val="24"/>
        </w:rPr>
        <w:t>8.3.4. Предъявлять работодателям требования о приостановке работы в случаях непосредственной угрозы жизни и здоровью работников.</w:t>
      </w:r>
    </w:p>
    <w:p w:rsidR="00B43F2F" w:rsidRPr="00B43F2F" w:rsidRDefault="00B43F2F" w:rsidP="00B43F2F">
      <w:pPr>
        <w:shd w:val="clear" w:color="auto" w:fill="FFFFFF"/>
        <w:tabs>
          <w:tab w:val="left" w:pos="1134"/>
        </w:tabs>
        <w:spacing w:before="29" w:after="0" w:line="240" w:lineRule="auto"/>
        <w:ind w:firstLine="709"/>
        <w:jc w:val="both"/>
        <w:rPr>
          <w:rFonts w:ascii="Times New Roman" w:hAnsi="Times New Roman" w:cs="Times New Roman"/>
          <w:spacing w:val="-3"/>
          <w:sz w:val="24"/>
          <w:szCs w:val="24"/>
        </w:rPr>
      </w:pPr>
    </w:p>
    <w:p w:rsidR="00B43F2F" w:rsidRPr="00B43F2F" w:rsidRDefault="00B43F2F" w:rsidP="00B43F2F">
      <w:pPr>
        <w:shd w:val="clear" w:color="auto" w:fill="FFFFFF"/>
        <w:tabs>
          <w:tab w:val="left" w:pos="1134"/>
        </w:tabs>
        <w:spacing w:before="29" w:after="0" w:line="240" w:lineRule="auto"/>
        <w:ind w:firstLine="709"/>
        <w:jc w:val="both"/>
        <w:rPr>
          <w:rFonts w:ascii="Times New Roman" w:hAnsi="Times New Roman" w:cs="Times New Roman"/>
          <w:sz w:val="24"/>
          <w:szCs w:val="24"/>
        </w:rPr>
      </w:pPr>
      <w:r w:rsidRPr="00B43F2F">
        <w:rPr>
          <w:rFonts w:ascii="Times New Roman" w:hAnsi="Times New Roman" w:cs="Times New Roman"/>
          <w:spacing w:val="-3"/>
          <w:sz w:val="24"/>
          <w:szCs w:val="24"/>
        </w:rPr>
        <w:t xml:space="preserve">8.3.5. Организовывать физкультурно-оздоровительные мероприятия </w:t>
      </w:r>
      <w:r w:rsidRPr="00B43F2F">
        <w:rPr>
          <w:rFonts w:ascii="Times New Roman" w:hAnsi="Times New Roman" w:cs="Times New Roman"/>
          <w:spacing w:val="-2"/>
          <w:sz w:val="24"/>
          <w:szCs w:val="24"/>
        </w:rPr>
        <w:t>для членов профсоюза и других работников учреждения;</w:t>
      </w:r>
    </w:p>
    <w:p w:rsidR="00B43F2F" w:rsidRPr="00B43F2F" w:rsidRDefault="00B43F2F" w:rsidP="00B43F2F">
      <w:pPr>
        <w:shd w:val="clear" w:color="auto" w:fill="FFFFFF"/>
        <w:tabs>
          <w:tab w:val="left" w:pos="1134"/>
        </w:tabs>
        <w:spacing w:after="0" w:line="240" w:lineRule="auto"/>
        <w:ind w:left="788" w:hanging="79"/>
        <w:jc w:val="both"/>
        <w:rPr>
          <w:rFonts w:ascii="Times New Roman" w:hAnsi="Times New Roman" w:cs="Times New Roman"/>
          <w:sz w:val="24"/>
          <w:szCs w:val="24"/>
        </w:rPr>
      </w:pPr>
      <w:r w:rsidRPr="00B43F2F">
        <w:rPr>
          <w:rFonts w:ascii="Times New Roman" w:hAnsi="Times New Roman" w:cs="Times New Roman"/>
          <w:spacing w:val="-3"/>
          <w:sz w:val="24"/>
          <w:szCs w:val="24"/>
        </w:rPr>
        <w:t xml:space="preserve">8.3.6. Проводить    работу    по    оздоровлению    детей    работников </w:t>
      </w:r>
      <w:r w:rsidRPr="00B43F2F">
        <w:rPr>
          <w:rFonts w:ascii="Times New Roman" w:hAnsi="Times New Roman" w:cs="Times New Roman"/>
          <w:sz w:val="24"/>
          <w:szCs w:val="24"/>
        </w:rPr>
        <w:t>учреждения.</w:t>
      </w:r>
    </w:p>
    <w:p w:rsidR="00B43F2F" w:rsidRPr="00B43F2F" w:rsidRDefault="00B43F2F" w:rsidP="00B43F2F">
      <w:pPr>
        <w:tabs>
          <w:tab w:val="left" w:pos="0"/>
        </w:tabs>
        <w:spacing w:after="0" w:line="240" w:lineRule="auto"/>
        <w:ind w:firstLine="709"/>
        <w:rPr>
          <w:rFonts w:ascii="Times New Roman" w:hAnsi="Times New Roman" w:cs="Times New Roman"/>
          <w:sz w:val="24"/>
          <w:szCs w:val="24"/>
        </w:rPr>
      </w:pPr>
      <w:r w:rsidRPr="00B43F2F">
        <w:rPr>
          <w:rFonts w:ascii="Times New Roman" w:hAnsi="Times New Roman" w:cs="Times New Roman"/>
          <w:sz w:val="24"/>
          <w:szCs w:val="24"/>
        </w:rPr>
        <w:t>8.3.7.    Обеспечивать участие работников в ежегодных спартакиадах среди трудовых коллективов отрасли.</w:t>
      </w:r>
    </w:p>
    <w:p w:rsidR="00B43F2F" w:rsidRPr="00B43F2F" w:rsidRDefault="00B43F2F" w:rsidP="00B43F2F">
      <w:pPr>
        <w:pStyle w:val="a6"/>
        <w:tabs>
          <w:tab w:val="left" w:pos="0"/>
        </w:tabs>
        <w:spacing w:after="0"/>
        <w:ind w:right="20" w:firstLine="709"/>
        <w:jc w:val="both"/>
        <w:rPr>
          <w:sz w:val="24"/>
          <w:szCs w:val="24"/>
        </w:rPr>
      </w:pPr>
      <w:r w:rsidRPr="00B43F2F">
        <w:rPr>
          <w:sz w:val="24"/>
          <w:szCs w:val="24"/>
        </w:rPr>
        <w:t>8.3.8. Устанавливать нематериальное стимулирование работников за здоровый образ жизни, таких как:</w:t>
      </w:r>
    </w:p>
    <w:p w:rsidR="00B43F2F" w:rsidRPr="00B43F2F" w:rsidRDefault="00B43F2F" w:rsidP="00B43F2F">
      <w:pPr>
        <w:pStyle w:val="a6"/>
        <w:widowControl/>
        <w:numPr>
          <w:ilvl w:val="0"/>
          <w:numId w:val="25"/>
        </w:numPr>
        <w:tabs>
          <w:tab w:val="left" w:pos="1048"/>
        </w:tabs>
        <w:suppressAutoHyphens w:val="0"/>
        <w:autoSpaceDE/>
        <w:spacing w:after="0"/>
        <w:ind w:right="20"/>
        <w:jc w:val="both"/>
        <w:rPr>
          <w:sz w:val="24"/>
          <w:szCs w:val="24"/>
        </w:rPr>
      </w:pPr>
      <w:r w:rsidRPr="00B43F2F">
        <w:rPr>
          <w:sz w:val="24"/>
          <w:szCs w:val="24"/>
        </w:rPr>
        <w:t>торжественное награждение победителей и призеров спортивно - массовых мероприятий почетными грамотами (дипломами), знаками организаторов спортивно-массовых мероприятий и т.п.;</w:t>
      </w:r>
    </w:p>
    <w:p w:rsidR="00B43F2F" w:rsidRPr="00B43F2F" w:rsidRDefault="00B43F2F" w:rsidP="00B43F2F">
      <w:pPr>
        <w:pStyle w:val="a6"/>
        <w:widowControl/>
        <w:numPr>
          <w:ilvl w:val="0"/>
          <w:numId w:val="25"/>
        </w:numPr>
        <w:tabs>
          <w:tab w:val="left" w:pos="1033"/>
        </w:tabs>
        <w:suppressAutoHyphens w:val="0"/>
        <w:autoSpaceDE/>
        <w:spacing w:after="0"/>
        <w:ind w:right="20"/>
        <w:jc w:val="both"/>
        <w:rPr>
          <w:sz w:val="24"/>
          <w:szCs w:val="24"/>
        </w:rPr>
      </w:pPr>
      <w:r w:rsidRPr="00B43F2F">
        <w:rPr>
          <w:sz w:val="24"/>
          <w:szCs w:val="24"/>
        </w:rPr>
        <w:t>освещение спортивных соревнований и их победителей (призеров) в средствах массовой информации, в том числе местных, на официальном сайте управления образования, а также на официальном сайте территориальной организации профсоюза образования.</w:t>
      </w:r>
    </w:p>
    <w:p w:rsidR="00B43F2F" w:rsidRPr="00B43F2F" w:rsidRDefault="00B43F2F" w:rsidP="00B43F2F">
      <w:pPr>
        <w:shd w:val="clear" w:color="auto" w:fill="FFFFFF"/>
        <w:spacing w:after="0" w:line="240" w:lineRule="auto"/>
        <w:rPr>
          <w:rFonts w:ascii="Times New Roman" w:hAnsi="Times New Roman" w:cs="Times New Roman"/>
          <w:sz w:val="24"/>
          <w:szCs w:val="24"/>
        </w:rPr>
      </w:pPr>
    </w:p>
    <w:p w:rsidR="00B43F2F" w:rsidRPr="00B43F2F" w:rsidRDefault="00B43F2F" w:rsidP="00B43F2F">
      <w:pPr>
        <w:shd w:val="clear" w:color="auto" w:fill="FFFFFF"/>
        <w:tabs>
          <w:tab w:val="left" w:pos="1781"/>
        </w:tabs>
        <w:spacing w:after="0" w:line="240" w:lineRule="auto"/>
        <w:ind w:left="1435"/>
        <w:jc w:val="both"/>
        <w:rPr>
          <w:rFonts w:ascii="Times New Roman" w:hAnsi="Times New Roman" w:cs="Times New Roman"/>
          <w:sz w:val="24"/>
          <w:szCs w:val="24"/>
        </w:rPr>
      </w:pPr>
    </w:p>
    <w:p w:rsidR="00B43F2F" w:rsidRPr="00B43F2F" w:rsidRDefault="00B43F2F" w:rsidP="00B43F2F">
      <w:pPr>
        <w:spacing w:after="0" w:line="240" w:lineRule="auto"/>
        <w:jc w:val="center"/>
        <w:rPr>
          <w:rFonts w:ascii="Times New Roman" w:hAnsi="Times New Roman" w:cs="Times New Roman"/>
          <w:b/>
          <w:sz w:val="24"/>
          <w:szCs w:val="24"/>
        </w:rPr>
      </w:pPr>
      <w:r w:rsidRPr="00B43F2F">
        <w:rPr>
          <w:rFonts w:ascii="Times New Roman" w:hAnsi="Times New Roman" w:cs="Times New Roman"/>
          <w:b/>
          <w:sz w:val="24"/>
          <w:szCs w:val="24"/>
          <w:lang w:val="en-US"/>
        </w:rPr>
        <w:t>I</w:t>
      </w:r>
      <w:r w:rsidRPr="00B43F2F">
        <w:rPr>
          <w:rFonts w:ascii="Times New Roman" w:hAnsi="Times New Roman" w:cs="Times New Roman"/>
          <w:b/>
          <w:sz w:val="24"/>
          <w:szCs w:val="24"/>
        </w:rPr>
        <w:t>Х. Дополнительные гарантии молодежи</w:t>
      </w:r>
    </w:p>
    <w:p w:rsidR="00B43F2F" w:rsidRPr="00B43F2F" w:rsidRDefault="00B43F2F" w:rsidP="00B43F2F">
      <w:pPr>
        <w:shd w:val="clear" w:color="auto" w:fill="FFFFFF"/>
        <w:spacing w:after="0" w:line="240" w:lineRule="auto"/>
        <w:ind w:firstLine="708"/>
        <w:jc w:val="center"/>
        <w:textAlignment w:val="baseline"/>
        <w:rPr>
          <w:rFonts w:ascii="Times New Roman" w:hAnsi="Times New Roman" w:cs="Times New Roman"/>
          <w:b/>
          <w:sz w:val="24"/>
          <w:szCs w:val="24"/>
        </w:rPr>
      </w:pPr>
      <w:r w:rsidRPr="00B43F2F">
        <w:rPr>
          <w:rFonts w:ascii="Times New Roman" w:hAnsi="Times New Roman" w:cs="Times New Roman"/>
          <w:b/>
          <w:sz w:val="24"/>
          <w:szCs w:val="24"/>
        </w:rPr>
        <w:t>в области молодежной политики</w:t>
      </w:r>
    </w:p>
    <w:p w:rsidR="00B43F2F" w:rsidRPr="00B43F2F" w:rsidRDefault="00B43F2F" w:rsidP="00B43F2F">
      <w:pPr>
        <w:tabs>
          <w:tab w:val="left" w:pos="0"/>
        </w:tabs>
        <w:spacing w:after="0" w:line="240" w:lineRule="auto"/>
        <w:jc w:val="both"/>
        <w:rPr>
          <w:rFonts w:ascii="Times New Roman" w:hAnsi="Times New Roman" w:cs="Times New Roman"/>
          <w:sz w:val="24"/>
          <w:szCs w:val="24"/>
        </w:rPr>
      </w:pPr>
    </w:p>
    <w:p w:rsidR="00B43F2F" w:rsidRPr="00B43F2F" w:rsidRDefault="00B43F2F" w:rsidP="00B43F2F">
      <w:pPr>
        <w:shd w:val="clear" w:color="auto" w:fill="FFFFFF"/>
        <w:spacing w:after="0" w:line="240" w:lineRule="auto"/>
        <w:ind w:firstLine="708"/>
        <w:jc w:val="both"/>
        <w:textAlignment w:val="baseline"/>
        <w:rPr>
          <w:rFonts w:ascii="Times New Roman" w:hAnsi="Times New Roman" w:cs="Times New Roman"/>
          <w:spacing w:val="2"/>
          <w:sz w:val="24"/>
          <w:szCs w:val="24"/>
        </w:rPr>
      </w:pPr>
      <w:r w:rsidRPr="00B43F2F">
        <w:rPr>
          <w:rFonts w:ascii="Times New Roman" w:hAnsi="Times New Roman" w:cs="Times New Roman"/>
          <w:spacing w:val="2"/>
          <w:sz w:val="24"/>
          <w:szCs w:val="24"/>
        </w:rPr>
        <w:t xml:space="preserve">9.1. </w:t>
      </w:r>
      <w:r w:rsidRPr="00B43F2F">
        <w:rPr>
          <w:rFonts w:ascii="Times New Roman" w:hAnsi="Times New Roman" w:cs="Times New Roman"/>
          <w:b/>
          <w:spacing w:val="2"/>
          <w:sz w:val="24"/>
          <w:szCs w:val="24"/>
        </w:rPr>
        <w:t>Договаривающиеся стороны:</w:t>
      </w:r>
    </w:p>
    <w:p w:rsidR="00B43F2F" w:rsidRPr="00B43F2F" w:rsidRDefault="00B43F2F" w:rsidP="00B43F2F">
      <w:pPr>
        <w:shd w:val="clear" w:color="auto" w:fill="FFFFFF"/>
        <w:spacing w:after="0" w:line="240" w:lineRule="auto"/>
        <w:ind w:firstLine="708"/>
        <w:jc w:val="both"/>
        <w:textAlignment w:val="baseline"/>
        <w:rPr>
          <w:rFonts w:ascii="Times New Roman" w:hAnsi="Times New Roman" w:cs="Times New Roman"/>
          <w:spacing w:val="2"/>
          <w:sz w:val="24"/>
          <w:szCs w:val="24"/>
        </w:rPr>
      </w:pPr>
      <w:r w:rsidRPr="00B43F2F">
        <w:rPr>
          <w:rFonts w:ascii="Times New Roman" w:hAnsi="Times New Roman" w:cs="Times New Roman"/>
          <w:spacing w:val="2"/>
          <w:sz w:val="24"/>
          <w:szCs w:val="24"/>
        </w:rPr>
        <w:t>9.1.1. Проводят согласованную политику в ходе реализации целевых программ социально-экономической поддержки молодёжи.</w:t>
      </w:r>
    </w:p>
    <w:p w:rsidR="00B43F2F" w:rsidRPr="00B43F2F" w:rsidRDefault="00B43F2F" w:rsidP="00B43F2F">
      <w:pPr>
        <w:shd w:val="clear" w:color="auto" w:fill="FFFFFF"/>
        <w:spacing w:after="0" w:line="240" w:lineRule="auto"/>
        <w:ind w:firstLine="708"/>
        <w:jc w:val="both"/>
        <w:textAlignment w:val="baseline"/>
        <w:rPr>
          <w:rFonts w:ascii="Times New Roman" w:hAnsi="Times New Roman" w:cs="Times New Roman"/>
          <w:spacing w:val="2"/>
          <w:sz w:val="24"/>
          <w:szCs w:val="24"/>
        </w:rPr>
      </w:pPr>
      <w:r w:rsidRPr="00B43F2F">
        <w:rPr>
          <w:rFonts w:ascii="Times New Roman" w:hAnsi="Times New Roman" w:cs="Times New Roman"/>
          <w:spacing w:val="2"/>
          <w:sz w:val="24"/>
          <w:szCs w:val="24"/>
        </w:rPr>
        <w:t>9.1.2. Обеспечивают меры по пропаганде здорового образа жизни среди молодых педагогов.</w:t>
      </w:r>
    </w:p>
    <w:p w:rsidR="00B43F2F" w:rsidRPr="00B43F2F" w:rsidRDefault="00B43F2F" w:rsidP="00B43F2F">
      <w:pPr>
        <w:shd w:val="clear" w:color="auto" w:fill="FFFFFF"/>
        <w:spacing w:after="0" w:line="240" w:lineRule="auto"/>
        <w:ind w:firstLine="708"/>
        <w:jc w:val="both"/>
        <w:textAlignment w:val="baseline"/>
        <w:rPr>
          <w:rFonts w:ascii="Times New Roman" w:hAnsi="Times New Roman" w:cs="Times New Roman"/>
          <w:b/>
          <w:spacing w:val="2"/>
          <w:sz w:val="24"/>
          <w:szCs w:val="24"/>
        </w:rPr>
      </w:pPr>
      <w:r w:rsidRPr="00B43F2F">
        <w:rPr>
          <w:rFonts w:ascii="Times New Roman" w:hAnsi="Times New Roman" w:cs="Times New Roman"/>
          <w:spacing w:val="2"/>
          <w:sz w:val="24"/>
          <w:szCs w:val="24"/>
        </w:rPr>
        <w:t xml:space="preserve">9.1.3.. </w:t>
      </w:r>
      <w:r w:rsidRPr="00B43F2F">
        <w:rPr>
          <w:rFonts w:ascii="Times New Roman" w:hAnsi="Times New Roman" w:cs="Times New Roman"/>
          <w:b/>
          <w:spacing w:val="2"/>
          <w:sz w:val="24"/>
          <w:szCs w:val="24"/>
        </w:rPr>
        <w:t xml:space="preserve">Содействуют: </w:t>
      </w:r>
    </w:p>
    <w:p w:rsidR="00B43F2F" w:rsidRPr="00B43F2F" w:rsidRDefault="00B43F2F" w:rsidP="00B43F2F">
      <w:pPr>
        <w:numPr>
          <w:ilvl w:val="0"/>
          <w:numId w:val="23"/>
        </w:numPr>
        <w:shd w:val="clear" w:color="auto" w:fill="FFFFFF"/>
        <w:spacing w:after="0" w:line="240" w:lineRule="auto"/>
        <w:ind w:left="0" w:firstLine="709"/>
        <w:jc w:val="both"/>
        <w:textAlignment w:val="baseline"/>
        <w:rPr>
          <w:rFonts w:ascii="Times New Roman" w:hAnsi="Times New Roman" w:cs="Times New Roman"/>
          <w:spacing w:val="2"/>
          <w:sz w:val="24"/>
          <w:szCs w:val="24"/>
        </w:rPr>
      </w:pPr>
      <w:r w:rsidRPr="00B43F2F">
        <w:rPr>
          <w:rFonts w:ascii="Times New Roman" w:hAnsi="Times New Roman" w:cs="Times New Roman"/>
          <w:spacing w:val="2"/>
          <w:sz w:val="24"/>
          <w:szCs w:val="24"/>
        </w:rPr>
        <w:t xml:space="preserve">  Привлечению представителей молодых педагогов Яковлевского городского округа к текущей работе в общественных советах при Управлении образования Яковлевского городского округа и выборных органах Яковлевской территориальной  организации профсоюза образования;</w:t>
      </w:r>
    </w:p>
    <w:p w:rsidR="00B43F2F" w:rsidRPr="00B43F2F" w:rsidRDefault="00B43F2F" w:rsidP="00B43F2F">
      <w:pPr>
        <w:numPr>
          <w:ilvl w:val="0"/>
          <w:numId w:val="23"/>
        </w:numPr>
        <w:shd w:val="clear" w:color="auto" w:fill="FFFFFF"/>
        <w:spacing w:after="0" w:line="240" w:lineRule="auto"/>
        <w:ind w:left="0" w:firstLine="709"/>
        <w:jc w:val="both"/>
        <w:textAlignment w:val="baseline"/>
        <w:rPr>
          <w:rFonts w:ascii="Times New Roman" w:hAnsi="Times New Roman" w:cs="Times New Roman"/>
          <w:spacing w:val="2"/>
          <w:sz w:val="24"/>
          <w:szCs w:val="24"/>
        </w:rPr>
      </w:pPr>
      <w:r w:rsidRPr="00B43F2F">
        <w:rPr>
          <w:rFonts w:ascii="Times New Roman" w:hAnsi="Times New Roman" w:cs="Times New Roman"/>
          <w:spacing w:val="2"/>
          <w:sz w:val="24"/>
          <w:szCs w:val="24"/>
        </w:rPr>
        <w:lastRenderedPageBreak/>
        <w:t xml:space="preserve">  Развитию информационной деятельности молодых педагогов Яковлевского городского округа, предоставляя их делегатам возможность выступления на августовских конференциях работников образования, создавая тематические молодёжные рубрики в печатных органах и их официальных сайтах в информационно-телекоммуникационной сети общего пользования «Интернет»;</w:t>
      </w:r>
    </w:p>
    <w:p w:rsidR="00B43F2F" w:rsidRPr="00B43F2F" w:rsidRDefault="00B43F2F" w:rsidP="00B43F2F">
      <w:pPr>
        <w:numPr>
          <w:ilvl w:val="0"/>
          <w:numId w:val="23"/>
        </w:numPr>
        <w:shd w:val="clear" w:color="auto" w:fill="FFFFFF"/>
        <w:spacing w:after="0" w:line="240" w:lineRule="auto"/>
        <w:ind w:left="0" w:firstLine="709"/>
        <w:jc w:val="both"/>
        <w:textAlignment w:val="baseline"/>
        <w:rPr>
          <w:rFonts w:ascii="Times New Roman" w:hAnsi="Times New Roman" w:cs="Times New Roman"/>
          <w:spacing w:val="2"/>
          <w:sz w:val="24"/>
          <w:szCs w:val="24"/>
        </w:rPr>
      </w:pPr>
      <w:r w:rsidRPr="00B43F2F">
        <w:rPr>
          <w:rFonts w:ascii="Times New Roman" w:hAnsi="Times New Roman" w:cs="Times New Roman"/>
          <w:spacing w:val="2"/>
          <w:sz w:val="24"/>
          <w:szCs w:val="24"/>
        </w:rPr>
        <w:t xml:space="preserve">  Усилению (с привлечением выборных органов территориальной и первичных профсоюзных организаций) разъяснительной работы в образовательных организациях по правовым и организационно-техническим вопросам аттестации, а также в создании всех необходимых условий для трансляции молодыми педагогами опыта своей педагогической работы, как на уровне организации, так и на муниципальном уровне;</w:t>
      </w:r>
    </w:p>
    <w:p w:rsidR="00B43F2F" w:rsidRPr="00B43F2F" w:rsidRDefault="00B43F2F" w:rsidP="00B43F2F">
      <w:pPr>
        <w:numPr>
          <w:ilvl w:val="0"/>
          <w:numId w:val="23"/>
        </w:numPr>
        <w:shd w:val="clear" w:color="auto" w:fill="FFFFFF"/>
        <w:spacing w:after="0" w:line="240" w:lineRule="auto"/>
        <w:ind w:left="0" w:firstLine="709"/>
        <w:jc w:val="both"/>
        <w:textAlignment w:val="baseline"/>
        <w:rPr>
          <w:rFonts w:ascii="Times New Roman" w:hAnsi="Times New Roman" w:cs="Times New Roman"/>
          <w:sz w:val="24"/>
          <w:szCs w:val="24"/>
        </w:rPr>
      </w:pPr>
      <w:r w:rsidRPr="00B43F2F">
        <w:rPr>
          <w:rFonts w:ascii="Times New Roman" w:hAnsi="Times New Roman" w:cs="Times New Roman"/>
          <w:sz w:val="24"/>
          <w:szCs w:val="24"/>
        </w:rPr>
        <w:t xml:space="preserve">  Развитию партнерских отношений с молодежными общественными объединениями и организациями в реализации молодежной политики профсоюза, изучению опыта, совершенствованию форм и методов работы с молодежью в организациях профсоюза.</w:t>
      </w:r>
    </w:p>
    <w:p w:rsidR="00B43F2F" w:rsidRPr="00B43F2F" w:rsidRDefault="00B43F2F" w:rsidP="00B43F2F">
      <w:pPr>
        <w:shd w:val="clear" w:color="auto" w:fill="FFFFFF"/>
        <w:spacing w:after="0" w:line="240" w:lineRule="auto"/>
        <w:ind w:firstLine="708"/>
        <w:jc w:val="both"/>
        <w:textAlignment w:val="baseline"/>
        <w:rPr>
          <w:rFonts w:ascii="Times New Roman" w:hAnsi="Times New Roman" w:cs="Times New Roman"/>
          <w:b/>
          <w:spacing w:val="2"/>
          <w:sz w:val="24"/>
          <w:szCs w:val="24"/>
        </w:rPr>
      </w:pPr>
      <w:r w:rsidRPr="00B43F2F">
        <w:rPr>
          <w:rFonts w:ascii="Times New Roman" w:hAnsi="Times New Roman" w:cs="Times New Roman"/>
          <w:spacing w:val="2"/>
          <w:sz w:val="24"/>
          <w:szCs w:val="24"/>
        </w:rPr>
        <w:t xml:space="preserve">9.2. </w:t>
      </w:r>
      <w:r w:rsidRPr="00B43F2F">
        <w:rPr>
          <w:rFonts w:ascii="Times New Roman" w:hAnsi="Times New Roman" w:cs="Times New Roman"/>
          <w:b/>
          <w:spacing w:val="2"/>
          <w:sz w:val="24"/>
          <w:szCs w:val="24"/>
        </w:rPr>
        <w:t>Работодатель:</w:t>
      </w:r>
    </w:p>
    <w:p w:rsidR="00B43F2F" w:rsidRPr="00B43F2F" w:rsidRDefault="00B43F2F" w:rsidP="00B43F2F">
      <w:pPr>
        <w:shd w:val="clear" w:color="auto" w:fill="FFFFFF"/>
        <w:spacing w:after="0" w:line="240" w:lineRule="auto"/>
        <w:ind w:firstLine="708"/>
        <w:jc w:val="both"/>
        <w:textAlignment w:val="baseline"/>
        <w:rPr>
          <w:rFonts w:ascii="Times New Roman" w:hAnsi="Times New Roman" w:cs="Times New Roman"/>
          <w:spacing w:val="2"/>
          <w:sz w:val="24"/>
          <w:szCs w:val="24"/>
        </w:rPr>
      </w:pPr>
      <w:r w:rsidRPr="00B43F2F">
        <w:rPr>
          <w:rFonts w:ascii="Times New Roman" w:hAnsi="Times New Roman" w:cs="Times New Roman"/>
          <w:spacing w:val="2"/>
          <w:sz w:val="24"/>
          <w:szCs w:val="24"/>
        </w:rPr>
        <w:t>9.2.1. Оказывает методическую поддержку молодым педагогам, не имеющим квалификационной категории, в том числе:</w:t>
      </w:r>
    </w:p>
    <w:p w:rsidR="00B43F2F" w:rsidRPr="00B43F2F" w:rsidRDefault="00B43F2F" w:rsidP="00B43F2F">
      <w:pPr>
        <w:numPr>
          <w:ilvl w:val="0"/>
          <w:numId w:val="24"/>
        </w:numPr>
        <w:shd w:val="clear" w:color="auto" w:fill="FFFFFF"/>
        <w:spacing w:after="0" w:line="240" w:lineRule="auto"/>
        <w:ind w:left="0" w:firstLine="709"/>
        <w:jc w:val="both"/>
        <w:textAlignment w:val="baseline"/>
        <w:rPr>
          <w:rFonts w:ascii="Times New Roman" w:hAnsi="Times New Roman" w:cs="Times New Roman"/>
          <w:spacing w:val="2"/>
          <w:sz w:val="24"/>
          <w:szCs w:val="24"/>
        </w:rPr>
      </w:pPr>
      <w:r w:rsidRPr="00B43F2F">
        <w:rPr>
          <w:rFonts w:ascii="Times New Roman" w:hAnsi="Times New Roman" w:cs="Times New Roman"/>
          <w:spacing w:val="2"/>
          <w:sz w:val="24"/>
          <w:szCs w:val="24"/>
        </w:rPr>
        <w:t xml:space="preserve"> содействует в изучении и популяризации опыта аттестации успешных молодых педагогов Яковлевского городского округа и в разработке на его основе примерной "дорожной карты" (пошаговой инструкции) поэтапной подготовки молодого педагога к аттестации; </w:t>
      </w:r>
    </w:p>
    <w:p w:rsidR="00B43F2F" w:rsidRPr="00B43F2F" w:rsidRDefault="00B43F2F" w:rsidP="00B43F2F">
      <w:pPr>
        <w:numPr>
          <w:ilvl w:val="0"/>
          <w:numId w:val="24"/>
        </w:numPr>
        <w:shd w:val="clear" w:color="auto" w:fill="FFFFFF"/>
        <w:spacing w:after="0" w:line="240" w:lineRule="auto"/>
        <w:ind w:left="0" w:firstLine="709"/>
        <w:jc w:val="both"/>
        <w:textAlignment w:val="baseline"/>
        <w:rPr>
          <w:rFonts w:ascii="Times New Roman" w:hAnsi="Times New Roman" w:cs="Times New Roman"/>
          <w:spacing w:val="2"/>
          <w:sz w:val="24"/>
          <w:szCs w:val="24"/>
        </w:rPr>
      </w:pPr>
      <w:r w:rsidRPr="00B43F2F">
        <w:rPr>
          <w:rFonts w:ascii="Times New Roman" w:hAnsi="Times New Roman" w:cs="Times New Roman"/>
          <w:spacing w:val="2"/>
          <w:sz w:val="24"/>
          <w:szCs w:val="24"/>
        </w:rPr>
        <w:t xml:space="preserve"> </w:t>
      </w:r>
      <w:r w:rsidRPr="00B43F2F">
        <w:rPr>
          <w:rFonts w:ascii="Times New Roman" w:hAnsi="Times New Roman" w:cs="Times New Roman"/>
          <w:sz w:val="24"/>
          <w:szCs w:val="24"/>
        </w:rPr>
        <w:t>способствует развитию механизма повышения профессионального уровня и непрерывного повышения квалификации молодых педагогов;</w:t>
      </w:r>
    </w:p>
    <w:p w:rsidR="00B43F2F" w:rsidRPr="00B43F2F" w:rsidRDefault="00B43F2F" w:rsidP="00B43F2F">
      <w:pPr>
        <w:numPr>
          <w:ilvl w:val="0"/>
          <w:numId w:val="24"/>
        </w:numPr>
        <w:shd w:val="clear" w:color="auto" w:fill="FFFFFF"/>
        <w:spacing w:after="0" w:line="240" w:lineRule="auto"/>
        <w:ind w:left="0" w:firstLine="709"/>
        <w:jc w:val="both"/>
        <w:textAlignment w:val="baseline"/>
        <w:rPr>
          <w:rFonts w:ascii="Times New Roman" w:hAnsi="Times New Roman" w:cs="Times New Roman"/>
          <w:spacing w:val="2"/>
          <w:sz w:val="24"/>
          <w:szCs w:val="24"/>
        </w:rPr>
      </w:pPr>
      <w:r w:rsidRPr="00B43F2F">
        <w:rPr>
          <w:rFonts w:ascii="Times New Roman" w:hAnsi="Times New Roman" w:cs="Times New Roman"/>
          <w:sz w:val="24"/>
          <w:szCs w:val="24"/>
        </w:rPr>
        <w:t>содействует самоорганизации молодых педагогов с целью реализации их общественно полезных инициатив и интересов.</w:t>
      </w:r>
    </w:p>
    <w:p w:rsidR="00B43F2F" w:rsidRPr="00B43F2F" w:rsidRDefault="00B43F2F" w:rsidP="00B43F2F">
      <w:pPr>
        <w:spacing w:after="0" w:line="240" w:lineRule="auto"/>
        <w:ind w:firstLine="709"/>
        <w:jc w:val="both"/>
        <w:rPr>
          <w:rFonts w:ascii="Times New Roman" w:hAnsi="Times New Roman" w:cs="Times New Roman"/>
          <w:sz w:val="24"/>
          <w:szCs w:val="24"/>
        </w:rPr>
      </w:pPr>
      <w:r w:rsidRPr="00B43F2F">
        <w:rPr>
          <w:rFonts w:ascii="Times New Roman" w:hAnsi="Times New Roman" w:cs="Times New Roman"/>
          <w:spacing w:val="2"/>
          <w:sz w:val="24"/>
          <w:szCs w:val="24"/>
        </w:rPr>
        <w:t xml:space="preserve">9.2.2. </w:t>
      </w:r>
      <w:r w:rsidRPr="00B43F2F">
        <w:rPr>
          <w:rFonts w:ascii="Times New Roman" w:hAnsi="Times New Roman" w:cs="Times New Roman"/>
          <w:sz w:val="24"/>
          <w:szCs w:val="24"/>
        </w:rPr>
        <w:t>Предоставляет председателю молодежной организации свободное время с сохранением среднего заработка на условиях и в порядке, устанавливаемом Отраслевым Соглашением, настоящим коллективным договором, для выполнения общественно значимой работы в интересах молодежи.</w:t>
      </w:r>
    </w:p>
    <w:p w:rsidR="00B43F2F" w:rsidRPr="00B43F2F" w:rsidRDefault="00B43F2F" w:rsidP="00B43F2F">
      <w:pPr>
        <w:spacing w:after="0" w:line="240" w:lineRule="auto"/>
        <w:ind w:firstLine="709"/>
        <w:jc w:val="both"/>
        <w:rPr>
          <w:rFonts w:ascii="Times New Roman" w:hAnsi="Times New Roman" w:cs="Times New Roman"/>
          <w:sz w:val="24"/>
          <w:szCs w:val="24"/>
        </w:rPr>
      </w:pPr>
      <w:r w:rsidRPr="00B43F2F">
        <w:rPr>
          <w:rFonts w:ascii="Times New Roman" w:hAnsi="Times New Roman" w:cs="Times New Roman"/>
          <w:spacing w:val="2"/>
          <w:sz w:val="24"/>
          <w:szCs w:val="24"/>
        </w:rPr>
        <w:t xml:space="preserve">9.2.3. </w:t>
      </w:r>
      <w:r w:rsidRPr="00B43F2F">
        <w:rPr>
          <w:rFonts w:ascii="Times New Roman" w:hAnsi="Times New Roman" w:cs="Times New Roman"/>
          <w:sz w:val="24"/>
          <w:szCs w:val="24"/>
        </w:rPr>
        <w:t>Практикует институт наставничества, устанавливают стимулирующие выплаты, размер которых определяется  локальными нормативными актами.</w:t>
      </w:r>
    </w:p>
    <w:p w:rsidR="00B43F2F" w:rsidRPr="00B43F2F" w:rsidRDefault="00B43F2F" w:rsidP="00B43F2F">
      <w:pPr>
        <w:spacing w:after="0" w:line="240" w:lineRule="auto"/>
        <w:ind w:firstLine="709"/>
        <w:jc w:val="both"/>
        <w:rPr>
          <w:rFonts w:ascii="Times New Roman" w:hAnsi="Times New Roman" w:cs="Times New Roman"/>
          <w:sz w:val="24"/>
          <w:szCs w:val="24"/>
        </w:rPr>
      </w:pPr>
      <w:r w:rsidRPr="00B43F2F">
        <w:rPr>
          <w:rFonts w:ascii="Times New Roman" w:hAnsi="Times New Roman" w:cs="Times New Roman"/>
          <w:spacing w:val="2"/>
          <w:sz w:val="24"/>
          <w:szCs w:val="24"/>
        </w:rPr>
        <w:t xml:space="preserve">9.2.4. </w:t>
      </w:r>
      <w:r w:rsidRPr="00B43F2F">
        <w:rPr>
          <w:rFonts w:ascii="Times New Roman" w:hAnsi="Times New Roman" w:cs="Times New Roman"/>
          <w:sz w:val="24"/>
          <w:szCs w:val="24"/>
        </w:rPr>
        <w:t>Вводит особые формы поддержки, поощрения молодых работников, добившихся высоких результатов в труде и активно участвующих в деятельности образовательных учреждений и профсоюзных организаций.</w:t>
      </w:r>
    </w:p>
    <w:p w:rsidR="00B43F2F" w:rsidRPr="00B43F2F" w:rsidRDefault="00B43F2F" w:rsidP="00B43F2F">
      <w:pPr>
        <w:pStyle w:val="HTML"/>
        <w:ind w:firstLine="720"/>
        <w:jc w:val="both"/>
        <w:rPr>
          <w:rFonts w:ascii="Times New Roman" w:hAnsi="Times New Roman" w:cs="Times New Roman"/>
          <w:sz w:val="24"/>
          <w:szCs w:val="24"/>
        </w:rPr>
      </w:pPr>
      <w:r w:rsidRPr="00B43F2F">
        <w:rPr>
          <w:rFonts w:ascii="Times New Roman" w:hAnsi="Times New Roman" w:cs="Times New Roman"/>
          <w:spacing w:val="2"/>
          <w:sz w:val="24"/>
          <w:szCs w:val="24"/>
        </w:rPr>
        <w:t xml:space="preserve">9.3. </w:t>
      </w:r>
      <w:r w:rsidRPr="00B43F2F">
        <w:rPr>
          <w:rFonts w:ascii="Times New Roman" w:hAnsi="Times New Roman" w:cs="Times New Roman"/>
          <w:spacing w:val="2"/>
          <w:sz w:val="24"/>
          <w:szCs w:val="24"/>
          <w:shd w:val="clear" w:color="auto" w:fill="FFFFFF"/>
        </w:rPr>
        <w:t>Молодым специалистом в целях настоящего закона признается выпускник профессиональной образовательной организации и (или) образовательной организации высшего образования в возрасте до 30 лет включительно, получивший соответствующий документ об уровне образования и квалификации, принятый в порядке, установленном трудовым законодательством Российской Федерации, на работу в образовательное учреждение Яковлевского городского округа не позднее чем через один год после получения соответствующего документа об уровне образования и квалификации (в указанный период не включаются: время прохождения военной службы по призыву и период по уходу за ребенком до достижения им возраста трех лет).</w:t>
      </w:r>
      <w:r w:rsidRPr="00B43F2F">
        <w:rPr>
          <w:rFonts w:ascii="Times New Roman" w:hAnsi="Times New Roman" w:cs="Times New Roman"/>
          <w:sz w:val="24"/>
          <w:szCs w:val="24"/>
        </w:rPr>
        <w:t xml:space="preserve">   </w:t>
      </w:r>
    </w:p>
    <w:p w:rsidR="00B43F2F" w:rsidRPr="00B43F2F" w:rsidRDefault="00B43F2F" w:rsidP="00B43F2F">
      <w:pPr>
        <w:pStyle w:val="HTML"/>
        <w:ind w:firstLine="720"/>
        <w:jc w:val="both"/>
        <w:rPr>
          <w:rFonts w:ascii="Times New Roman" w:hAnsi="Times New Roman" w:cs="Times New Roman"/>
          <w:sz w:val="24"/>
          <w:szCs w:val="24"/>
        </w:rPr>
      </w:pPr>
      <w:r w:rsidRPr="00B43F2F">
        <w:rPr>
          <w:rFonts w:ascii="Times New Roman" w:hAnsi="Times New Roman" w:cs="Times New Roman"/>
          <w:spacing w:val="2"/>
          <w:sz w:val="24"/>
          <w:szCs w:val="24"/>
        </w:rPr>
        <w:t xml:space="preserve">9.4. </w:t>
      </w:r>
      <w:r w:rsidRPr="00B43F2F">
        <w:rPr>
          <w:rFonts w:ascii="Times New Roman" w:hAnsi="Times New Roman" w:cs="Times New Roman"/>
          <w:spacing w:val="2"/>
          <w:sz w:val="24"/>
          <w:szCs w:val="24"/>
          <w:shd w:val="clear" w:color="auto" w:fill="FFFFFF"/>
        </w:rPr>
        <w:t>Молодым специалистам, получившим среднее педагогическое или высшее педагогическое образование и принятым на работу на должности педагогических работников в общеобразовательные учреждения предоставлять гарантированную доплату в размере 30% от окладов на период первого года трудовой деятельности.</w:t>
      </w:r>
      <w:r w:rsidRPr="00B43F2F">
        <w:rPr>
          <w:rFonts w:ascii="Times New Roman" w:hAnsi="Times New Roman" w:cs="Times New Roman"/>
          <w:sz w:val="24"/>
          <w:szCs w:val="24"/>
        </w:rPr>
        <w:t xml:space="preserve">   </w:t>
      </w:r>
    </w:p>
    <w:p w:rsidR="00B43F2F" w:rsidRPr="00B43F2F" w:rsidRDefault="00B43F2F" w:rsidP="00B43F2F">
      <w:pPr>
        <w:pStyle w:val="a6"/>
        <w:widowControl/>
        <w:tabs>
          <w:tab w:val="left" w:pos="1426"/>
        </w:tabs>
        <w:autoSpaceDE/>
        <w:spacing w:after="0"/>
        <w:ind w:right="20" w:firstLine="709"/>
        <w:jc w:val="both"/>
        <w:rPr>
          <w:sz w:val="24"/>
          <w:szCs w:val="24"/>
        </w:rPr>
      </w:pPr>
      <w:r w:rsidRPr="00B43F2F">
        <w:rPr>
          <w:sz w:val="24"/>
          <w:szCs w:val="24"/>
        </w:rPr>
        <w:t>9.5. Молодому специалисту не устанавливается испытательный срок при приеме на работу.</w:t>
      </w:r>
    </w:p>
    <w:p w:rsidR="00B43F2F" w:rsidRPr="00B43F2F" w:rsidRDefault="00B43F2F" w:rsidP="00B43F2F">
      <w:pPr>
        <w:pStyle w:val="a6"/>
        <w:widowControl/>
        <w:autoSpaceDE/>
        <w:spacing w:after="0"/>
        <w:ind w:right="20" w:firstLine="709"/>
        <w:jc w:val="both"/>
        <w:rPr>
          <w:sz w:val="24"/>
          <w:szCs w:val="24"/>
        </w:rPr>
      </w:pPr>
      <w:r w:rsidRPr="00B43F2F">
        <w:rPr>
          <w:sz w:val="24"/>
          <w:szCs w:val="24"/>
        </w:rPr>
        <w:t>9.6. Молодой специалист освобождается от аттестации на соответствие занимаемой должности в течение двух лет.</w:t>
      </w:r>
    </w:p>
    <w:p w:rsidR="00B43F2F" w:rsidRPr="00B43F2F" w:rsidRDefault="00B43F2F" w:rsidP="00B43F2F">
      <w:pPr>
        <w:pStyle w:val="a6"/>
        <w:widowControl/>
        <w:autoSpaceDE/>
        <w:spacing w:after="0"/>
        <w:ind w:right="20"/>
        <w:jc w:val="both"/>
        <w:rPr>
          <w:sz w:val="24"/>
          <w:szCs w:val="24"/>
        </w:rPr>
      </w:pPr>
    </w:p>
    <w:p w:rsidR="00B43F2F" w:rsidRPr="00B43F2F" w:rsidRDefault="00B43F2F" w:rsidP="00B43F2F">
      <w:pPr>
        <w:shd w:val="clear" w:color="auto" w:fill="FFFFFF"/>
        <w:spacing w:after="0" w:line="240" w:lineRule="auto"/>
        <w:ind w:firstLine="708"/>
        <w:jc w:val="both"/>
        <w:textAlignment w:val="baseline"/>
        <w:rPr>
          <w:rFonts w:ascii="Times New Roman" w:hAnsi="Times New Roman" w:cs="Times New Roman"/>
          <w:sz w:val="24"/>
          <w:szCs w:val="24"/>
        </w:rPr>
      </w:pPr>
      <w:r w:rsidRPr="00B43F2F">
        <w:rPr>
          <w:rFonts w:ascii="Times New Roman" w:hAnsi="Times New Roman" w:cs="Times New Roman"/>
          <w:sz w:val="24"/>
          <w:szCs w:val="24"/>
        </w:rPr>
        <w:t xml:space="preserve">9.7. </w:t>
      </w:r>
      <w:r w:rsidRPr="00B43F2F">
        <w:rPr>
          <w:rFonts w:ascii="Times New Roman" w:hAnsi="Times New Roman" w:cs="Times New Roman"/>
          <w:b/>
          <w:sz w:val="24"/>
          <w:szCs w:val="24"/>
        </w:rPr>
        <w:t>Первичная организация Профсоюза</w:t>
      </w:r>
      <w:r w:rsidRPr="00B43F2F">
        <w:rPr>
          <w:rFonts w:ascii="Times New Roman" w:hAnsi="Times New Roman" w:cs="Times New Roman"/>
          <w:sz w:val="24"/>
          <w:szCs w:val="24"/>
        </w:rPr>
        <w:t>:</w:t>
      </w:r>
    </w:p>
    <w:p w:rsidR="00B43F2F" w:rsidRPr="00B43F2F" w:rsidRDefault="00B43F2F" w:rsidP="00B43F2F">
      <w:pPr>
        <w:shd w:val="clear" w:color="auto" w:fill="FFFFFF"/>
        <w:spacing w:after="0" w:line="240" w:lineRule="auto"/>
        <w:ind w:firstLine="708"/>
        <w:jc w:val="both"/>
        <w:textAlignment w:val="baseline"/>
        <w:rPr>
          <w:rFonts w:ascii="Times New Roman" w:hAnsi="Times New Roman" w:cs="Times New Roman"/>
          <w:sz w:val="24"/>
          <w:szCs w:val="24"/>
        </w:rPr>
      </w:pPr>
      <w:r w:rsidRPr="00B43F2F">
        <w:rPr>
          <w:rFonts w:ascii="Times New Roman" w:hAnsi="Times New Roman" w:cs="Times New Roman"/>
          <w:sz w:val="24"/>
          <w:szCs w:val="24"/>
        </w:rPr>
        <w:lastRenderedPageBreak/>
        <w:t>9.7.1. Усиливает внимание профсоюзной организации к социально-экономическим проблемам молодежи и добивается их решения.</w:t>
      </w:r>
    </w:p>
    <w:p w:rsidR="00B43F2F" w:rsidRPr="00B43F2F" w:rsidRDefault="00B43F2F" w:rsidP="00B43F2F">
      <w:pPr>
        <w:shd w:val="clear" w:color="auto" w:fill="FFFFFF"/>
        <w:spacing w:after="0" w:line="240" w:lineRule="auto"/>
        <w:ind w:firstLine="708"/>
        <w:jc w:val="both"/>
        <w:textAlignment w:val="baseline"/>
        <w:rPr>
          <w:rFonts w:ascii="Times New Roman" w:hAnsi="Times New Roman" w:cs="Times New Roman"/>
          <w:sz w:val="24"/>
          <w:szCs w:val="24"/>
        </w:rPr>
      </w:pPr>
      <w:r w:rsidRPr="00B43F2F">
        <w:rPr>
          <w:rFonts w:ascii="Times New Roman" w:hAnsi="Times New Roman" w:cs="Times New Roman"/>
          <w:sz w:val="24"/>
          <w:szCs w:val="24"/>
        </w:rPr>
        <w:t xml:space="preserve">9.7.2. Содействует созданию при первичной организации Профсоюза комиссии по работе с молодежью. </w:t>
      </w:r>
    </w:p>
    <w:p w:rsidR="00B43F2F" w:rsidRPr="00B43F2F" w:rsidRDefault="00B43F2F" w:rsidP="00B43F2F">
      <w:pPr>
        <w:shd w:val="clear" w:color="auto" w:fill="FFFFFF"/>
        <w:spacing w:after="0" w:line="240" w:lineRule="auto"/>
        <w:ind w:firstLine="708"/>
        <w:jc w:val="both"/>
        <w:textAlignment w:val="baseline"/>
        <w:rPr>
          <w:rFonts w:ascii="Times New Roman" w:hAnsi="Times New Roman" w:cs="Times New Roman"/>
          <w:sz w:val="24"/>
          <w:szCs w:val="24"/>
        </w:rPr>
      </w:pPr>
      <w:r w:rsidRPr="00B43F2F">
        <w:rPr>
          <w:rFonts w:ascii="Times New Roman" w:hAnsi="Times New Roman" w:cs="Times New Roman"/>
          <w:sz w:val="24"/>
          <w:szCs w:val="24"/>
        </w:rPr>
        <w:t>9.7.3. Предусматривает в бюджете профсоюзной организации не менее 5 процентов средств на реализацию  молодежной политики.</w:t>
      </w:r>
    </w:p>
    <w:p w:rsidR="00B43F2F" w:rsidRPr="00B43F2F" w:rsidRDefault="00B43F2F" w:rsidP="00B43F2F">
      <w:pPr>
        <w:shd w:val="clear" w:color="auto" w:fill="FFFFFF"/>
        <w:spacing w:after="0" w:line="240" w:lineRule="auto"/>
        <w:ind w:firstLine="708"/>
        <w:jc w:val="both"/>
        <w:textAlignment w:val="baseline"/>
        <w:rPr>
          <w:rFonts w:ascii="Times New Roman" w:hAnsi="Times New Roman" w:cs="Times New Roman"/>
          <w:sz w:val="24"/>
          <w:szCs w:val="24"/>
        </w:rPr>
      </w:pPr>
      <w:r w:rsidRPr="00B43F2F">
        <w:rPr>
          <w:rFonts w:ascii="Times New Roman" w:hAnsi="Times New Roman" w:cs="Times New Roman"/>
          <w:sz w:val="24"/>
          <w:szCs w:val="24"/>
        </w:rPr>
        <w:t>9.7.4. Содействует созданию условий для реализации профессиональных потребностей молодёжи, реализации Концепции молодёжной политики.</w:t>
      </w:r>
    </w:p>
    <w:p w:rsidR="00B43F2F" w:rsidRPr="00B43F2F" w:rsidRDefault="00B43F2F" w:rsidP="00B43F2F">
      <w:pPr>
        <w:shd w:val="clear" w:color="auto" w:fill="FFFFFF"/>
        <w:tabs>
          <w:tab w:val="left" w:pos="778"/>
        </w:tabs>
        <w:spacing w:after="0" w:line="240" w:lineRule="auto"/>
        <w:ind w:left="284"/>
        <w:jc w:val="center"/>
        <w:rPr>
          <w:rFonts w:ascii="Times New Roman" w:hAnsi="Times New Roman" w:cs="Times New Roman"/>
          <w:b/>
          <w:bCs/>
          <w:spacing w:val="-2"/>
          <w:sz w:val="24"/>
          <w:szCs w:val="24"/>
        </w:rPr>
      </w:pPr>
    </w:p>
    <w:p w:rsidR="00B43F2F" w:rsidRPr="00B43F2F" w:rsidRDefault="00B43F2F" w:rsidP="00B43F2F">
      <w:pPr>
        <w:shd w:val="clear" w:color="auto" w:fill="FFFFFF"/>
        <w:spacing w:before="317" w:after="0" w:line="240" w:lineRule="auto"/>
        <w:ind w:left="2784"/>
        <w:jc w:val="both"/>
        <w:rPr>
          <w:rFonts w:ascii="Times New Roman" w:hAnsi="Times New Roman" w:cs="Times New Roman"/>
          <w:b/>
          <w:bCs/>
          <w:spacing w:val="-2"/>
          <w:sz w:val="24"/>
          <w:szCs w:val="24"/>
        </w:rPr>
      </w:pPr>
      <w:r w:rsidRPr="00B43F2F">
        <w:rPr>
          <w:rFonts w:ascii="Times New Roman" w:hAnsi="Times New Roman" w:cs="Times New Roman"/>
          <w:b/>
          <w:bCs/>
          <w:spacing w:val="-2"/>
          <w:sz w:val="24"/>
          <w:szCs w:val="24"/>
          <w:lang w:val="en-US"/>
        </w:rPr>
        <w:t>X</w:t>
      </w:r>
      <w:r w:rsidRPr="00B43F2F">
        <w:rPr>
          <w:rFonts w:ascii="Times New Roman" w:hAnsi="Times New Roman" w:cs="Times New Roman"/>
          <w:b/>
          <w:bCs/>
          <w:spacing w:val="-2"/>
          <w:sz w:val="24"/>
          <w:szCs w:val="24"/>
        </w:rPr>
        <w:t>. Гарантии профсоюзной деятельности</w:t>
      </w:r>
    </w:p>
    <w:p w:rsidR="00B43F2F" w:rsidRPr="00B43F2F" w:rsidRDefault="00B43F2F" w:rsidP="00B43F2F">
      <w:pPr>
        <w:shd w:val="clear" w:color="auto" w:fill="FFFFFF"/>
        <w:spacing w:after="0" w:line="240" w:lineRule="auto"/>
        <w:ind w:left="715"/>
        <w:jc w:val="both"/>
        <w:rPr>
          <w:rFonts w:ascii="Times New Roman" w:hAnsi="Times New Roman" w:cs="Times New Roman"/>
          <w:spacing w:val="-2"/>
          <w:sz w:val="24"/>
          <w:szCs w:val="24"/>
        </w:rPr>
      </w:pPr>
    </w:p>
    <w:p w:rsidR="00B43F2F" w:rsidRPr="00B43F2F" w:rsidRDefault="00B43F2F" w:rsidP="00B43F2F">
      <w:pPr>
        <w:shd w:val="clear" w:color="auto" w:fill="FFFFFF"/>
        <w:spacing w:after="0" w:line="240" w:lineRule="auto"/>
        <w:ind w:left="715"/>
        <w:jc w:val="both"/>
        <w:rPr>
          <w:rFonts w:ascii="Times New Roman" w:hAnsi="Times New Roman" w:cs="Times New Roman"/>
          <w:sz w:val="24"/>
          <w:szCs w:val="24"/>
        </w:rPr>
      </w:pPr>
      <w:r w:rsidRPr="00B43F2F">
        <w:rPr>
          <w:rFonts w:ascii="Times New Roman" w:hAnsi="Times New Roman" w:cs="Times New Roman"/>
          <w:spacing w:val="-2"/>
          <w:sz w:val="24"/>
          <w:szCs w:val="24"/>
        </w:rPr>
        <w:t>10. Стороны договорились о том, что:</w:t>
      </w:r>
    </w:p>
    <w:p w:rsidR="00B43F2F" w:rsidRPr="00B43F2F" w:rsidRDefault="00B43F2F" w:rsidP="00B43F2F">
      <w:pPr>
        <w:shd w:val="clear" w:color="auto" w:fill="FFFFFF"/>
        <w:tabs>
          <w:tab w:val="left" w:pos="1200"/>
        </w:tabs>
        <w:spacing w:after="0" w:line="240" w:lineRule="auto"/>
        <w:ind w:left="5" w:firstLine="715"/>
        <w:jc w:val="both"/>
        <w:rPr>
          <w:rFonts w:ascii="Times New Roman" w:hAnsi="Times New Roman" w:cs="Times New Roman"/>
          <w:sz w:val="24"/>
          <w:szCs w:val="24"/>
        </w:rPr>
      </w:pPr>
      <w:r w:rsidRPr="00B43F2F">
        <w:rPr>
          <w:rFonts w:ascii="Times New Roman" w:hAnsi="Times New Roman" w:cs="Times New Roman"/>
          <w:spacing w:val="-15"/>
          <w:sz w:val="24"/>
          <w:szCs w:val="24"/>
        </w:rPr>
        <w:t>10.1.</w:t>
      </w:r>
      <w:r w:rsidRPr="00B43F2F">
        <w:rPr>
          <w:rFonts w:ascii="Times New Roman" w:hAnsi="Times New Roman" w:cs="Times New Roman"/>
          <w:sz w:val="24"/>
          <w:szCs w:val="24"/>
        </w:rPr>
        <w:tab/>
      </w:r>
      <w:r w:rsidRPr="00B43F2F">
        <w:rPr>
          <w:rFonts w:ascii="Times New Roman" w:hAnsi="Times New Roman" w:cs="Times New Roman"/>
          <w:spacing w:val="-2"/>
          <w:sz w:val="24"/>
          <w:szCs w:val="24"/>
        </w:rPr>
        <w:t>Не допускается ограничение гарантированных законом социально-</w:t>
      </w:r>
      <w:r w:rsidRPr="00B43F2F">
        <w:rPr>
          <w:rFonts w:ascii="Times New Roman" w:hAnsi="Times New Roman" w:cs="Times New Roman"/>
          <w:sz w:val="24"/>
          <w:szCs w:val="24"/>
        </w:rPr>
        <w:t>трудовых и иных прав и свобод, принуждение, увольнение или иная форма воздействия в отношении любого работника в связи с его членством в профсоюзе или профсоюзной деятельностью.</w:t>
      </w:r>
    </w:p>
    <w:p w:rsidR="00B43F2F" w:rsidRPr="00B43F2F" w:rsidRDefault="00B43F2F" w:rsidP="00B43F2F">
      <w:pPr>
        <w:shd w:val="clear" w:color="auto" w:fill="FFFFFF"/>
        <w:tabs>
          <w:tab w:val="left" w:pos="1301"/>
        </w:tabs>
        <w:spacing w:after="0" w:line="240" w:lineRule="auto"/>
        <w:ind w:left="24" w:firstLine="691"/>
        <w:jc w:val="both"/>
        <w:rPr>
          <w:rFonts w:ascii="Times New Roman" w:hAnsi="Times New Roman" w:cs="Times New Roman"/>
          <w:sz w:val="24"/>
          <w:szCs w:val="24"/>
        </w:rPr>
      </w:pPr>
      <w:r w:rsidRPr="00B43F2F">
        <w:rPr>
          <w:rFonts w:ascii="Times New Roman" w:hAnsi="Times New Roman" w:cs="Times New Roman"/>
          <w:spacing w:val="-15"/>
          <w:sz w:val="24"/>
          <w:szCs w:val="24"/>
        </w:rPr>
        <w:t>10.2.</w:t>
      </w:r>
      <w:r w:rsidRPr="00B43F2F">
        <w:rPr>
          <w:rFonts w:ascii="Times New Roman" w:hAnsi="Times New Roman" w:cs="Times New Roman"/>
          <w:sz w:val="24"/>
          <w:szCs w:val="24"/>
        </w:rPr>
        <w:tab/>
        <w:t xml:space="preserve">Профком осуществляет в установленном порядке контроль за соблюдением трудового законодательства и иных нормативных правовых </w:t>
      </w:r>
      <w:r w:rsidRPr="00B43F2F">
        <w:rPr>
          <w:rFonts w:ascii="Times New Roman" w:hAnsi="Times New Roman" w:cs="Times New Roman"/>
          <w:spacing w:val="-2"/>
          <w:sz w:val="24"/>
          <w:szCs w:val="24"/>
        </w:rPr>
        <w:t>актов, содержащих нормы трудового права (ст.370 ТК РФ).</w:t>
      </w:r>
    </w:p>
    <w:p w:rsidR="00B43F2F" w:rsidRPr="00B43F2F" w:rsidRDefault="00B43F2F" w:rsidP="00B43F2F">
      <w:pPr>
        <w:shd w:val="clear" w:color="auto" w:fill="FFFFFF"/>
        <w:tabs>
          <w:tab w:val="left" w:pos="1478"/>
        </w:tabs>
        <w:spacing w:after="0" w:line="240" w:lineRule="auto"/>
        <w:ind w:left="24" w:right="106" w:firstLine="754"/>
        <w:jc w:val="both"/>
        <w:rPr>
          <w:rFonts w:ascii="Times New Roman" w:hAnsi="Times New Roman" w:cs="Times New Roman"/>
          <w:sz w:val="24"/>
          <w:szCs w:val="24"/>
        </w:rPr>
      </w:pPr>
      <w:r w:rsidRPr="00B43F2F">
        <w:rPr>
          <w:rFonts w:ascii="Times New Roman" w:hAnsi="Times New Roman" w:cs="Times New Roman"/>
          <w:spacing w:val="-14"/>
          <w:sz w:val="24"/>
          <w:szCs w:val="24"/>
        </w:rPr>
        <w:t>10.3.</w:t>
      </w:r>
      <w:r w:rsidRPr="00B43F2F">
        <w:rPr>
          <w:rFonts w:ascii="Times New Roman" w:hAnsi="Times New Roman" w:cs="Times New Roman"/>
          <w:sz w:val="24"/>
          <w:szCs w:val="24"/>
        </w:rPr>
        <w:tab/>
        <w:t>Работодатель принимает решения  по согласованию с профкомом в случаях, предусмотренных законодательством и настоящим коллективным договором.</w:t>
      </w:r>
    </w:p>
    <w:p w:rsidR="00B43F2F" w:rsidRPr="00B43F2F" w:rsidRDefault="00B43F2F" w:rsidP="00B43F2F">
      <w:pPr>
        <w:shd w:val="clear" w:color="auto" w:fill="FFFFFF"/>
        <w:tabs>
          <w:tab w:val="left" w:pos="1214"/>
        </w:tabs>
        <w:spacing w:after="0" w:line="240" w:lineRule="auto"/>
        <w:ind w:left="19" w:right="72" w:firstLine="706"/>
        <w:jc w:val="both"/>
        <w:rPr>
          <w:rFonts w:ascii="Times New Roman" w:hAnsi="Times New Roman" w:cs="Times New Roman"/>
          <w:sz w:val="24"/>
          <w:szCs w:val="24"/>
        </w:rPr>
      </w:pPr>
      <w:r w:rsidRPr="00B43F2F">
        <w:rPr>
          <w:rFonts w:ascii="Times New Roman" w:hAnsi="Times New Roman" w:cs="Times New Roman"/>
          <w:spacing w:val="-15"/>
          <w:sz w:val="24"/>
          <w:szCs w:val="24"/>
        </w:rPr>
        <w:t>10.4.</w:t>
      </w:r>
      <w:r w:rsidRPr="00B43F2F">
        <w:rPr>
          <w:rFonts w:ascii="Times New Roman" w:hAnsi="Times New Roman" w:cs="Times New Roman"/>
          <w:sz w:val="24"/>
          <w:szCs w:val="24"/>
        </w:rPr>
        <w:tab/>
      </w:r>
      <w:r w:rsidRPr="00B43F2F">
        <w:rPr>
          <w:rFonts w:ascii="Times New Roman" w:hAnsi="Times New Roman" w:cs="Times New Roman"/>
          <w:spacing w:val="-3"/>
          <w:sz w:val="24"/>
          <w:szCs w:val="24"/>
        </w:rPr>
        <w:t xml:space="preserve">Увольнение работника, являющегося членом профсоюза, по пункту 2, подпункту «б» пункта 3 и пункту 5 статьи 81 ТК РФ, а также (указываются </w:t>
      </w:r>
      <w:r w:rsidRPr="00B43F2F">
        <w:rPr>
          <w:rFonts w:ascii="Times New Roman" w:hAnsi="Times New Roman" w:cs="Times New Roman"/>
          <w:sz w:val="24"/>
          <w:szCs w:val="24"/>
        </w:rPr>
        <w:t>дополнительные основания расторжения трудового договора по инициативе работодателя) производится с учетом мотивированного мнения (с предварительного согласия) профкома.</w:t>
      </w:r>
    </w:p>
    <w:p w:rsidR="00B43F2F" w:rsidRPr="00B43F2F" w:rsidRDefault="00B43F2F" w:rsidP="00B43F2F">
      <w:pPr>
        <w:shd w:val="clear" w:color="auto" w:fill="FFFFFF"/>
        <w:spacing w:after="0" w:line="240" w:lineRule="auto"/>
        <w:ind w:firstLine="703"/>
        <w:jc w:val="both"/>
        <w:rPr>
          <w:rFonts w:ascii="Times New Roman" w:hAnsi="Times New Roman" w:cs="Times New Roman"/>
          <w:sz w:val="24"/>
          <w:szCs w:val="24"/>
        </w:rPr>
      </w:pPr>
      <w:r w:rsidRPr="00B43F2F">
        <w:rPr>
          <w:rFonts w:ascii="Times New Roman" w:hAnsi="Times New Roman" w:cs="Times New Roman"/>
          <w:sz w:val="24"/>
          <w:szCs w:val="24"/>
        </w:rPr>
        <w:t xml:space="preserve">10.5. Работодатель обеспечивает ежемесячное бесплатное перечисление на  счет  профсоюзной   организации  членских  профсоюзных   взносов   из </w:t>
      </w:r>
      <w:r w:rsidRPr="00B43F2F">
        <w:rPr>
          <w:rFonts w:ascii="Times New Roman" w:hAnsi="Times New Roman" w:cs="Times New Roman"/>
          <w:spacing w:val="-1"/>
          <w:sz w:val="24"/>
          <w:szCs w:val="24"/>
        </w:rPr>
        <w:t xml:space="preserve">заработной платы работников, являющихся членами профсоюза, при наличии </w:t>
      </w:r>
      <w:r w:rsidRPr="00B43F2F">
        <w:rPr>
          <w:rFonts w:ascii="Times New Roman" w:hAnsi="Times New Roman" w:cs="Times New Roman"/>
          <w:sz w:val="24"/>
          <w:szCs w:val="24"/>
        </w:rPr>
        <w:t>их письменных заявлений.</w:t>
      </w:r>
    </w:p>
    <w:p w:rsidR="00B43F2F" w:rsidRPr="00B43F2F" w:rsidRDefault="00B43F2F" w:rsidP="00B43F2F">
      <w:pPr>
        <w:spacing w:after="0" w:line="240" w:lineRule="auto"/>
        <w:ind w:firstLine="709"/>
        <w:jc w:val="both"/>
        <w:rPr>
          <w:rFonts w:ascii="Times New Roman" w:hAnsi="Times New Roman" w:cs="Times New Roman"/>
          <w:spacing w:val="-6"/>
          <w:sz w:val="24"/>
          <w:szCs w:val="24"/>
        </w:rPr>
      </w:pPr>
      <w:r w:rsidRPr="00B43F2F">
        <w:rPr>
          <w:rFonts w:ascii="Times New Roman" w:hAnsi="Times New Roman" w:cs="Times New Roman"/>
          <w:sz w:val="24"/>
          <w:szCs w:val="24"/>
        </w:rPr>
        <w:t xml:space="preserve">В случае если работник, не состоящий в Профсоюзе, уполномочил выборный орган </w:t>
      </w:r>
      <w:r w:rsidRPr="00B43F2F">
        <w:rPr>
          <w:rFonts w:ascii="Times New Roman" w:hAnsi="Times New Roman" w:cs="Times New Roman"/>
          <w:spacing w:val="-6"/>
          <w:sz w:val="24"/>
          <w:szCs w:val="24"/>
        </w:rPr>
        <w:t xml:space="preserve">первичной профсоюзной организации представлять его законные интересы во взаимоотношениях с работодателем (статьи 30 и 31 ТК РФ), руководитель обеспечивает по письменному заявлению работника ежемесячное перечисление на счет первичной профсоюзной организации денежных средств из заработной платы работника </w:t>
      </w:r>
      <w:r w:rsidRPr="00B43F2F">
        <w:rPr>
          <w:rFonts w:ascii="Times New Roman" w:hAnsi="Times New Roman" w:cs="Times New Roman"/>
          <w:i/>
          <w:spacing w:val="-6"/>
          <w:sz w:val="24"/>
          <w:szCs w:val="24"/>
        </w:rPr>
        <w:t xml:space="preserve">в размере 1% </w:t>
      </w:r>
      <w:r w:rsidRPr="00B43F2F">
        <w:rPr>
          <w:rFonts w:ascii="Times New Roman" w:hAnsi="Times New Roman" w:cs="Times New Roman"/>
          <w:spacing w:val="-6"/>
          <w:sz w:val="24"/>
          <w:szCs w:val="24"/>
        </w:rPr>
        <w:t xml:space="preserve">(часть 6 статьи 377 ТК РФ). </w:t>
      </w:r>
    </w:p>
    <w:p w:rsidR="00B43F2F" w:rsidRPr="00B43F2F" w:rsidRDefault="00B43F2F" w:rsidP="00B43F2F">
      <w:pPr>
        <w:shd w:val="clear" w:color="auto" w:fill="FFFFFF"/>
        <w:spacing w:after="0" w:line="240" w:lineRule="auto"/>
        <w:ind w:left="5" w:firstLine="691"/>
        <w:jc w:val="both"/>
        <w:rPr>
          <w:rFonts w:ascii="Times New Roman" w:hAnsi="Times New Roman" w:cs="Times New Roman"/>
          <w:sz w:val="24"/>
          <w:szCs w:val="24"/>
        </w:rPr>
      </w:pPr>
      <w:r w:rsidRPr="00B43F2F">
        <w:rPr>
          <w:rFonts w:ascii="Times New Roman" w:hAnsi="Times New Roman" w:cs="Times New Roman"/>
          <w:spacing w:val="-2"/>
          <w:sz w:val="24"/>
          <w:szCs w:val="24"/>
        </w:rPr>
        <w:t xml:space="preserve">Членские профсоюзные взносы перечисляются на счет первичной </w:t>
      </w:r>
      <w:r w:rsidRPr="00B43F2F">
        <w:rPr>
          <w:rFonts w:ascii="Times New Roman" w:hAnsi="Times New Roman" w:cs="Times New Roman"/>
          <w:spacing w:val="-1"/>
          <w:sz w:val="24"/>
          <w:szCs w:val="24"/>
        </w:rPr>
        <w:t xml:space="preserve">профсоюзной организации в день выплаты заработной платы. Задержка </w:t>
      </w:r>
      <w:r w:rsidRPr="00B43F2F">
        <w:rPr>
          <w:rFonts w:ascii="Times New Roman" w:hAnsi="Times New Roman" w:cs="Times New Roman"/>
          <w:sz w:val="24"/>
          <w:szCs w:val="24"/>
        </w:rPr>
        <w:t>перечисления средств не допускается.</w:t>
      </w:r>
    </w:p>
    <w:p w:rsidR="00B43F2F" w:rsidRPr="00B43F2F" w:rsidRDefault="00B43F2F" w:rsidP="00B43F2F">
      <w:pPr>
        <w:pStyle w:val="3"/>
        <w:spacing w:after="0"/>
        <w:ind w:firstLine="709"/>
        <w:rPr>
          <w:b/>
          <w:sz w:val="24"/>
          <w:szCs w:val="24"/>
        </w:rPr>
      </w:pPr>
      <w:r w:rsidRPr="00B43F2F">
        <w:rPr>
          <w:sz w:val="24"/>
          <w:szCs w:val="24"/>
        </w:rPr>
        <w:t>10.6. В целях создания условий для успешной деятельности первичной профсоюзной организации и ее выборного органа в соответствии с Трудовым кодексом Российской Федерации, Федеральным законом «О профессиональных союзах, их правах и гарантиях деятельности», иными федеральными законами, настоящим коллективным договором работодатель обязуется:</w:t>
      </w:r>
    </w:p>
    <w:p w:rsidR="00B43F2F" w:rsidRPr="00B43F2F" w:rsidRDefault="00B43F2F" w:rsidP="00B43F2F">
      <w:pPr>
        <w:pStyle w:val="3"/>
        <w:spacing w:after="0"/>
        <w:ind w:firstLine="709"/>
        <w:rPr>
          <w:sz w:val="24"/>
          <w:szCs w:val="24"/>
        </w:rPr>
      </w:pPr>
      <w:r w:rsidRPr="00B43F2F">
        <w:rPr>
          <w:sz w:val="24"/>
          <w:szCs w:val="24"/>
        </w:rPr>
        <w:t>10.7. При принятии локальных нормативных актов, затрагивающих права работников образовательной организации, учитывать мнение выборного органа первичной профсоюзной организации в порядке и на условиях, предусмотренных трудовым законодательством и настоящим коллективным договором;</w:t>
      </w:r>
    </w:p>
    <w:p w:rsidR="00B43F2F" w:rsidRPr="00B43F2F" w:rsidRDefault="00B43F2F" w:rsidP="00B43F2F">
      <w:pPr>
        <w:pStyle w:val="3"/>
        <w:spacing w:after="0"/>
        <w:ind w:firstLine="708"/>
        <w:rPr>
          <w:sz w:val="24"/>
          <w:szCs w:val="24"/>
        </w:rPr>
      </w:pPr>
      <w:r w:rsidRPr="00B43F2F">
        <w:rPr>
          <w:sz w:val="24"/>
          <w:szCs w:val="24"/>
        </w:rPr>
        <w:t>10.8. Соблюдать права профсоюза, установленные законодательством и настоящим коллективным договором (глава 58 ТК РФ);</w:t>
      </w:r>
    </w:p>
    <w:p w:rsidR="00B43F2F" w:rsidRPr="00B43F2F" w:rsidRDefault="00B43F2F" w:rsidP="00B43F2F">
      <w:pPr>
        <w:pStyle w:val="3"/>
        <w:spacing w:after="0"/>
        <w:ind w:firstLine="708"/>
        <w:rPr>
          <w:sz w:val="24"/>
          <w:szCs w:val="24"/>
        </w:rPr>
      </w:pPr>
      <w:r w:rsidRPr="00B43F2F">
        <w:rPr>
          <w:sz w:val="24"/>
          <w:szCs w:val="24"/>
        </w:rPr>
        <w:t>10.9. Не препятствовать представителям профсоюза в посещении рабочих мест, на которых работают члены профсоюза, для реализации уставных задач и представленных законодательством прав (статья 370 ТК РФ, статья 11 Федерального закона «О профессиональных союзах, их правах и гарантиях деятельности»);</w:t>
      </w:r>
    </w:p>
    <w:p w:rsidR="00B43F2F" w:rsidRPr="00B43F2F" w:rsidRDefault="00B43F2F" w:rsidP="00B43F2F">
      <w:pPr>
        <w:pStyle w:val="3"/>
        <w:spacing w:after="0"/>
        <w:ind w:firstLine="708"/>
        <w:rPr>
          <w:sz w:val="24"/>
          <w:szCs w:val="24"/>
        </w:rPr>
      </w:pPr>
      <w:r w:rsidRPr="00B43F2F">
        <w:rPr>
          <w:sz w:val="24"/>
          <w:szCs w:val="24"/>
        </w:rPr>
        <w:t xml:space="preserve">10.10. Безвозмездно предоставлять выборному органу первичной профсоюзной организации помещения как для постоянной работы выборного органа первичной профсоюзной </w:t>
      </w:r>
      <w:r w:rsidRPr="00B43F2F">
        <w:rPr>
          <w:sz w:val="24"/>
          <w:szCs w:val="24"/>
        </w:rPr>
        <w:lastRenderedPageBreak/>
        <w:t xml:space="preserve">организации, так и для проведения заседаний, собраний, хранения документов, а также предоставить возможность размещения информации в доступном для всех работников месте; </w:t>
      </w:r>
    </w:p>
    <w:p w:rsidR="00B43F2F" w:rsidRPr="00B43F2F" w:rsidRDefault="00B43F2F" w:rsidP="00B43F2F">
      <w:pPr>
        <w:pStyle w:val="3"/>
        <w:spacing w:after="0"/>
        <w:ind w:firstLine="708"/>
        <w:rPr>
          <w:sz w:val="24"/>
          <w:szCs w:val="24"/>
        </w:rPr>
      </w:pPr>
      <w:r w:rsidRPr="00B43F2F">
        <w:rPr>
          <w:sz w:val="24"/>
          <w:szCs w:val="24"/>
        </w:rPr>
        <w:t xml:space="preserve">10.11. Предоставлять выборному органу первичной профсоюзной организации в бесплатное пользование необходимые для его деятельности оборудование, транспортные средства, средства связи и оргтехники; </w:t>
      </w:r>
    </w:p>
    <w:p w:rsidR="00B43F2F" w:rsidRPr="00B43F2F" w:rsidRDefault="00B43F2F" w:rsidP="00B43F2F">
      <w:pPr>
        <w:pStyle w:val="3"/>
        <w:spacing w:after="0"/>
        <w:ind w:firstLine="708"/>
        <w:rPr>
          <w:spacing w:val="-6"/>
          <w:sz w:val="24"/>
          <w:szCs w:val="24"/>
        </w:rPr>
      </w:pPr>
      <w:r w:rsidRPr="00B43F2F">
        <w:rPr>
          <w:sz w:val="24"/>
          <w:szCs w:val="24"/>
        </w:rPr>
        <w:t xml:space="preserve">10.12. Осуществлять техническое обслуживание оргтехники и компьютеров, множительной техники, необходимой для деятельности выборного органа первичной профсоюзной организации, а также осуществлять хозяйственное содержание, ремонт, отопление, освещение, уборку и охрану помещения, выделенного выборному органу первичной профсоюзной </w:t>
      </w:r>
      <w:r w:rsidRPr="00B43F2F">
        <w:rPr>
          <w:spacing w:val="-6"/>
          <w:sz w:val="24"/>
          <w:szCs w:val="24"/>
        </w:rPr>
        <w:t>организации;</w:t>
      </w:r>
    </w:p>
    <w:p w:rsidR="00B43F2F" w:rsidRPr="00B43F2F" w:rsidRDefault="00B43F2F" w:rsidP="00B43F2F">
      <w:pPr>
        <w:pStyle w:val="3"/>
        <w:spacing w:after="0"/>
        <w:ind w:firstLine="708"/>
        <w:rPr>
          <w:spacing w:val="-6"/>
          <w:sz w:val="24"/>
          <w:szCs w:val="24"/>
        </w:rPr>
      </w:pPr>
      <w:r w:rsidRPr="00B43F2F">
        <w:rPr>
          <w:spacing w:val="-6"/>
          <w:sz w:val="24"/>
          <w:szCs w:val="24"/>
        </w:rPr>
        <w:t>10.13. Предоставлять в бесплатное пользование профсоюзной организации здания, помещения, базы отдыха, спортивные и оздоровительные сооружения для организации отдыха, культурно-просветительской и физкультурно-оздоровительной работы с обеспечением оплаты их хозяйственного содержания, ремонта, отопления, освещения, уборки и охраны (статья 377 ТК);</w:t>
      </w:r>
    </w:p>
    <w:p w:rsidR="00B43F2F" w:rsidRPr="00B43F2F" w:rsidRDefault="00B43F2F" w:rsidP="00B43F2F">
      <w:pPr>
        <w:pStyle w:val="3"/>
        <w:spacing w:after="0"/>
        <w:ind w:firstLine="708"/>
        <w:rPr>
          <w:spacing w:val="-6"/>
          <w:sz w:val="24"/>
          <w:szCs w:val="24"/>
        </w:rPr>
      </w:pPr>
      <w:r w:rsidRPr="00B43F2F">
        <w:rPr>
          <w:spacing w:val="-6"/>
          <w:sz w:val="24"/>
          <w:szCs w:val="24"/>
        </w:rPr>
        <w:t>10.14. Не допускать ограничения гарантированных законом социально-трудовых и иных прав и свобод, принуждения, увольнения или иных форм воздействия в отношении любого работника в связи с его членством в Профсоюзе и (или) профсоюзной деятельностью.</w:t>
      </w:r>
    </w:p>
    <w:p w:rsidR="00B43F2F" w:rsidRPr="00B43F2F" w:rsidRDefault="00B43F2F" w:rsidP="00B43F2F">
      <w:pPr>
        <w:pStyle w:val="3"/>
        <w:spacing w:after="0"/>
        <w:ind w:firstLine="708"/>
        <w:rPr>
          <w:spacing w:val="-6"/>
          <w:sz w:val="24"/>
          <w:szCs w:val="24"/>
        </w:rPr>
      </w:pPr>
      <w:r w:rsidRPr="00B43F2F">
        <w:rPr>
          <w:spacing w:val="-6"/>
          <w:sz w:val="24"/>
          <w:szCs w:val="24"/>
        </w:rPr>
        <w:t>10.15. Привлекать представителей выборного органа первичной профсоюзной организации для осуществления контроля за правильностью расходования фонда оплаты труда, фонда экономии заработной платы, внебюджетного фонда.</w:t>
      </w:r>
    </w:p>
    <w:p w:rsidR="00B43F2F" w:rsidRPr="00B43F2F" w:rsidRDefault="00B43F2F" w:rsidP="00B43F2F">
      <w:pPr>
        <w:pStyle w:val="32"/>
        <w:ind w:left="0" w:firstLine="709"/>
        <w:jc w:val="both"/>
        <w:rPr>
          <w:spacing w:val="-6"/>
          <w:sz w:val="24"/>
          <w:szCs w:val="24"/>
        </w:rPr>
      </w:pPr>
      <w:r w:rsidRPr="00B43F2F">
        <w:rPr>
          <w:spacing w:val="-6"/>
          <w:sz w:val="24"/>
          <w:szCs w:val="24"/>
        </w:rPr>
        <w:t>10.16. Взаимодействие работодателя с выборным органом первичной профсоюзной организации осуществляется посредством:</w:t>
      </w:r>
    </w:p>
    <w:p w:rsidR="00B43F2F" w:rsidRPr="00B43F2F" w:rsidRDefault="00B43F2F" w:rsidP="00B43F2F">
      <w:pPr>
        <w:pStyle w:val="35"/>
        <w:widowControl/>
        <w:numPr>
          <w:ilvl w:val="0"/>
          <w:numId w:val="10"/>
        </w:numPr>
        <w:tabs>
          <w:tab w:val="num" w:pos="-440"/>
        </w:tabs>
        <w:autoSpaceDE/>
        <w:autoSpaceDN/>
        <w:adjustRightInd/>
        <w:spacing w:after="0"/>
        <w:ind w:left="0" w:firstLine="709"/>
        <w:jc w:val="both"/>
        <w:rPr>
          <w:spacing w:val="-6"/>
          <w:sz w:val="24"/>
          <w:szCs w:val="24"/>
        </w:rPr>
      </w:pPr>
      <w:r w:rsidRPr="00B43F2F">
        <w:rPr>
          <w:spacing w:val="-6"/>
          <w:sz w:val="24"/>
          <w:szCs w:val="24"/>
          <w:u w:val="single"/>
        </w:rPr>
        <w:t xml:space="preserve">           учета мотивированного мнения</w:t>
      </w:r>
      <w:r w:rsidRPr="00B43F2F">
        <w:rPr>
          <w:spacing w:val="-6"/>
          <w:sz w:val="24"/>
          <w:szCs w:val="24"/>
        </w:rPr>
        <w:t xml:space="preserve"> выборного органа первичной профсоюзной организации в порядке, установленном статьями 372 и 373 ТК РФ;</w:t>
      </w:r>
    </w:p>
    <w:p w:rsidR="00B43F2F" w:rsidRPr="00B43F2F" w:rsidRDefault="00B43F2F" w:rsidP="00B43F2F">
      <w:pPr>
        <w:pStyle w:val="35"/>
        <w:widowControl/>
        <w:numPr>
          <w:ilvl w:val="0"/>
          <w:numId w:val="10"/>
        </w:numPr>
        <w:tabs>
          <w:tab w:val="num" w:pos="-330"/>
        </w:tabs>
        <w:autoSpaceDE/>
        <w:autoSpaceDN/>
        <w:adjustRightInd/>
        <w:spacing w:after="0"/>
        <w:ind w:left="0" w:firstLine="709"/>
        <w:jc w:val="both"/>
        <w:rPr>
          <w:sz w:val="24"/>
          <w:szCs w:val="24"/>
        </w:rPr>
      </w:pPr>
      <w:r w:rsidRPr="00B43F2F">
        <w:rPr>
          <w:spacing w:val="-6"/>
          <w:sz w:val="24"/>
          <w:szCs w:val="24"/>
          <w:u w:val="single"/>
        </w:rPr>
        <w:t>согласования (письменного)</w:t>
      </w:r>
      <w:r w:rsidRPr="00B43F2F">
        <w:rPr>
          <w:spacing w:val="-6"/>
          <w:sz w:val="24"/>
          <w:szCs w:val="24"/>
        </w:rPr>
        <w:t>, при принятии решений руководителем образовательной</w:t>
      </w:r>
      <w:r w:rsidRPr="00B43F2F">
        <w:rPr>
          <w:sz w:val="24"/>
          <w:szCs w:val="24"/>
        </w:rPr>
        <w:t xml:space="preserve"> организации с выборным органом первичной профсоюзной организации после проведения взаимных консультаций.</w:t>
      </w:r>
    </w:p>
    <w:p w:rsidR="00B43F2F" w:rsidRPr="00B43F2F" w:rsidRDefault="00B43F2F" w:rsidP="00B43F2F">
      <w:pPr>
        <w:pStyle w:val="32"/>
        <w:ind w:left="0" w:firstLine="709"/>
        <w:jc w:val="both"/>
        <w:rPr>
          <w:sz w:val="24"/>
          <w:szCs w:val="24"/>
        </w:rPr>
      </w:pPr>
      <w:r w:rsidRPr="00B43F2F">
        <w:rPr>
          <w:sz w:val="24"/>
          <w:szCs w:val="24"/>
        </w:rPr>
        <w:t xml:space="preserve">10.17. С </w:t>
      </w:r>
      <w:r w:rsidRPr="00B43F2F">
        <w:rPr>
          <w:b/>
          <w:i/>
          <w:sz w:val="24"/>
          <w:szCs w:val="24"/>
          <w:u w:val="single"/>
        </w:rPr>
        <w:t>учетом мнения</w:t>
      </w:r>
      <w:r w:rsidRPr="00B43F2F">
        <w:rPr>
          <w:sz w:val="24"/>
          <w:szCs w:val="24"/>
        </w:rPr>
        <w:t xml:space="preserve"> выборного органа первичной профсоюзной организации производится:</w:t>
      </w:r>
    </w:p>
    <w:p w:rsidR="00B43F2F" w:rsidRPr="00B43F2F" w:rsidRDefault="00B43F2F" w:rsidP="00B43F2F">
      <w:pPr>
        <w:pStyle w:val="32"/>
        <w:ind w:left="0" w:firstLine="709"/>
        <w:jc w:val="both"/>
        <w:rPr>
          <w:sz w:val="24"/>
          <w:szCs w:val="24"/>
        </w:rPr>
      </w:pPr>
      <w:r w:rsidRPr="00B43F2F">
        <w:rPr>
          <w:sz w:val="24"/>
          <w:szCs w:val="24"/>
        </w:rPr>
        <w:t>-</w:t>
      </w:r>
      <w:r w:rsidRPr="00B43F2F">
        <w:rPr>
          <w:sz w:val="24"/>
          <w:szCs w:val="24"/>
        </w:rPr>
        <w:tab/>
        <w:t>установление системы оплаты труда работников, включая порядок стимулирования труда в организации (статья 144 ТК РФ);</w:t>
      </w:r>
    </w:p>
    <w:p w:rsidR="00B43F2F" w:rsidRPr="00B43F2F" w:rsidRDefault="00B43F2F" w:rsidP="00B43F2F">
      <w:pPr>
        <w:pStyle w:val="32"/>
        <w:widowControl/>
        <w:numPr>
          <w:ilvl w:val="0"/>
          <w:numId w:val="10"/>
        </w:numPr>
        <w:suppressAutoHyphens w:val="0"/>
        <w:autoSpaceDE/>
        <w:ind w:left="0" w:firstLine="709"/>
        <w:jc w:val="both"/>
        <w:rPr>
          <w:sz w:val="24"/>
          <w:szCs w:val="24"/>
        </w:rPr>
      </w:pPr>
      <w:r w:rsidRPr="00B43F2F">
        <w:rPr>
          <w:sz w:val="24"/>
          <w:szCs w:val="24"/>
        </w:rPr>
        <w:t>принятие правил внутреннего трудового распорядка (статья 190 ТК РФ);</w:t>
      </w:r>
    </w:p>
    <w:p w:rsidR="00B43F2F" w:rsidRPr="00B43F2F" w:rsidRDefault="00B43F2F" w:rsidP="00B43F2F">
      <w:pPr>
        <w:pStyle w:val="32"/>
        <w:widowControl/>
        <w:numPr>
          <w:ilvl w:val="0"/>
          <w:numId w:val="10"/>
        </w:numPr>
        <w:suppressAutoHyphens w:val="0"/>
        <w:autoSpaceDE/>
        <w:ind w:left="0" w:firstLine="709"/>
        <w:jc w:val="both"/>
        <w:rPr>
          <w:sz w:val="24"/>
          <w:szCs w:val="24"/>
        </w:rPr>
      </w:pPr>
      <w:r w:rsidRPr="00B43F2F">
        <w:rPr>
          <w:sz w:val="24"/>
          <w:szCs w:val="24"/>
        </w:rPr>
        <w:t xml:space="preserve">составление графиков сменности </w:t>
      </w:r>
      <w:r w:rsidRPr="00B43F2F">
        <w:rPr>
          <w:iCs/>
          <w:sz w:val="24"/>
          <w:szCs w:val="24"/>
        </w:rPr>
        <w:t>(статья 103 ТК РФ);</w:t>
      </w:r>
    </w:p>
    <w:p w:rsidR="00B43F2F" w:rsidRPr="00B43F2F" w:rsidRDefault="00B43F2F" w:rsidP="00B43F2F">
      <w:pPr>
        <w:pStyle w:val="32"/>
        <w:widowControl/>
        <w:numPr>
          <w:ilvl w:val="0"/>
          <w:numId w:val="10"/>
        </w:numPr>
        <w:suppressAutoHyphens w:val="0"/>
        <w:autoSpaceDE/>
        <w:ind w:left="0" w:firstLine="709"/>
        <w:jc w:val="both"/>
        <w:rPr>
          <w:sz w:val="24"/>
          <w:szCs w:val="24"/>
        </w:rPr>
      </w:pPr>
      <w:r w:rsidRPr="00B43F2F">
        <w:rPr>
          <w:sz w:val="24"/>
          <w:szCs w:val="24"/>
        </w:rPr>
        <w:t xml:space="preserve">установление сроков выплаты заработной платы работникам </w:t>
      </w:r>
      <w:r w:rsidRPr="00B43F2F">
        <w:rPr>
          <w:iCs/>
          <w:sz w:val="24"/>
          <w:szCs w:val="24"/>
        </w:rPr>
        <w:t>(статья 136 ТК РФ);</w:t>
      </w:r>
    </w:p>
    <w:p w:rsidR="00B43F2F" w:rsidRPr="00B43F2F" w:rsidRDefault="00B43F2F" w:rsidP="00B43F2F">
      <w:pPr>
        <w:pStyle w:val="32"/>
        <w:widowControl/>
        <w:numPr>
          <w:ilvl w:val="0"/>
          <w:numId w:val="10"/>
        </w:numPr>
        <w:tabs>
          <w:tab w:val="num" w:pos="-1870"/>
        </w:tabs>
        <w:suppressAutoHyphens w:val="0"/>
        <w:autoSpaceDE/>
        <w:ind w:left="0" w:firstLine="709"/>
        <w:jc w:val="both"/>
        <w:rPr>
          <w:sz w:val="24"/>
          <w:szCs w:val="24"/>
        </w:rPr>
      </w:pPr>
      <w:r w:rsidRPr="00B43F2F">
        <w:rPr>
          <w:sz w:val="24"/>
          <w:szCs w:val="24"/>
        </w:rPr>
        <w:t>привлечение к сверхурочным работам (статья 99 ТК РФ);</w:t>
      </w:r>
    </w:p>
    <w:p w:rsidR="00B43F2F" w:rsidRPr="00B43F2F" w:rsidRDefault="00B43F2F" w:rsidP="00B43F2F">
      <w:pPr>
        <w:pStyle w:val="32"/>
        <w:widowControl/>
        <w:numPr>
          <w:ilvl w:val="0"/>
          <w:numId w:val="10"/>
        </w:numPr>
        <w:tabs>
          <w:tab w:val="num" w:pos="-1870"/>
        </w:tabs>
        <w:suppressAutoHyphens w:val="0"/>
        <w:autoSpaceDE/>
        <w:ind w:left="0" w:firstLine="709"/>
        <w:jc w:val="both"/>
        <w:rPr>
          <w:sz w:val="24"/>
          <w:szCs w:val="24"/>
        </w:rPr>
      </w:pPr>
      <w:r w:rsidRPr="00B43F2F">
        <w:rPr>
          <w:sz w:val="24"/>
          <w:szCs w:val="24"/>
        </w:rPr>
        <w:t xml:space="preserve">установление режима работы с разделением рабочего дня на части с перерывом 2 и более часа и порядка компенсации такого режима работы </w:t>
      </w:r>
      <w:r w:rsidRPr="00B43F2F">
        <w:rPr>
          <w:i/>
          <w:sz w:val="24"/>
          <w:szCs w:val="24"/>
        </w:rPr>
        <w:t xml:space="preserve"> (ст. 100 ТК РФ)</w:t>
      </w:r>
      <w:r w:rsidRPr="00B43F2F">
        <w:rPr>
          <w:sz w:val="24"/>
          <w:szCs w:val="24"/>
        </w:rPr>
        <w:t>;</w:t>
      </w:r>
    </w:p>
    <w:p w:rsidR="00B43F2F" w:rsidRPr="00B43F2F" w:rsidRDefault="00B43F2F" w:rsidP="00B43F2F">
      <w:pPr>
        <w:pStyle w:val="32"/>
        <w:widowControl/>
        <w:numPr>
          <w:ilvl w:val="0"/>
          <w:numId w:val="10"/>
        </w:numPr>
        <w:tabs>
          <w:tab w:val="num" w:pos="-880"/>
        </w:tabs>
        <w:suppressAutoHyphens w:val="0"/>
        <w:autoSpaceDE/>
        <w:ind w:left="0" w:firstLine="709"/>
        <w:jc w:val="both"/>
        <w:rPr>
          <w:sz w:val="24"/>
          <w:szCs w:val="24"/>
        </w:rPr>
      </w:pPr>
      <w:r w:rsidRPr="00B43F2F">
        <w:rPr>
          <w:sz w:val="24"/>
          <w:szCs w:val="24"/>
        </w:rPr>
        <w:t>привлечение к работе в выходные и нерабочие праздничные дни (статья 113 ТК РФ);</w:t>
      </w:r>
    </w:p>
    <w:p w:rsidR="00B43F2F" w:rsidRPr="00B43F2F" w:rsidRDefault="00B43F2F" w:rsidP="00B43F2F">
      <w:pPr>
        <w:pStyle w:val="32"/>
        <w:widowControl/>
        <w:numPr>
          <w:ilvl w:val="0"/>
          <w:numId w:val="10"/>
        </w:numPr>
        <w:tabs>
          <w:tab w:val="num" w:pos="-220"/>
        </w:tabs>
        <w:suppressAutoHyphens w:val="0"/>
        <w:autoSpaceDE/>
        <w:ind w:left="0" w:firstLine="709"/>
        <w:jc w:val="both"/>
        <w:rPr>
          <w:sz w:val="24"/>
          <w:szCs w:val="24"/>
        </w:rPr>
      </w:pPr>
      <w:r w:rsidRPr="00B43F2F">
        <w:rPr>
          <w:sz w:val="24"/>
          <w:szCs w:val="24"/>
        </w:rPr>
        <w:t xml:space="preserve">установление очередности предоставления отпусков </w:t>
      </w:r>
      <w:r w:rsidRPr="00B43F2F">
        <w:rPr>
          <w:iCs/>
          <w:sz w:val="24"/>
          <w:szCs w:val="24"/>
        </w:rPr>
        <w:t>(статья 123 ТК РФ);</w:t>
      </w:r>
    </w:p>
    <w:p w:rsidR="00B43F2F" w:rsidRPr="00B43F2F" w:rsidRDefault="00B43F2F" w:rsidP="00B43F2F">
      <w:pPr>
        <w:pStyle w:val="32"/>
        <w:widowControl/>
        <w:numPr>
          <w:ilvl w:val="0"/>
          <w:numId w:val="10"/>
        </w:numPr>
        <w:tabs>
          <w:tab w:val="num" w:pos="-220"/>
        </w:tabs>
        <w:suppressAutoHyphens w:val="0"/>
        <w:autoSpaceDE/>
        <w:ind w:left="0" w:firstLine="709"/>
        <w:jc w:val="both"/>
        <w:rPr>
          <w:sz w:val="24"/>
          <w:szCs w:val="24"/>
        </w:rPr>
      </w:pPr>
      <w:r w:rsidRPr="00B43F2F">
        <w:rPr>
          <w:iCs/>
          <w:sz w:val="24"/>
          <w:szCs w:val="24"/>
        </w:rPr>
        <w:t xml:space="preserve">принятие решений о режиме работы в каникулярный период и период отмены образовательного процесса по санитарно-эпидемиологическим, климатическим и другим основаниям </w:t>
      </w:r>
      <w:r w:rsidRPr="00B43F2F">
        <w:rPr>
          <w:sz w:val="24"/>
          <w:szCs w:val="24"/>
        </w:rPr>
        <w:t>(</w:t>
      </w:r>
      <w:r w:rsidRPr="00B43F2F">
        <w:rPr>
          <w:iCs/>
          <w:sz w:val="24"/>
          <w:szCs w:val="24"/>
        </w:rPr>
        <w:t>статья 100 ТК РФ);</w:t>
      </w:r>
    </w:p>
    <w:p w:rsidR="00B43F2F" w:rsidRPr="00B43F2F" w:rsidRDefault="00B43F2F" w:rsidP="00B43F2F">
      <w:pPr>
        <w:pStyle w:val="32"/>
        <w:widowControl/>
        <w:numPr>
          <w:ilvl w:val="0"/>
          <w:numId w:val="10"/>
        </w:numPr>
        <w:tabs>
          <w:tab w:val="num" w:pos="-880"/>
        </w:tabs>
        <w:suppressAutoHyphens w:val="0"/>
        <w:autoSpaceDE/>
        <w:ind w:left="0" w:firstLine="709"/>
        <w:jc w:val="both"/>
        <w:rPr>
          <w:sz w:val="24"/>
          <w:szCs w:val="24"/>
        </w:rPr>
      </w:pPr>
      <w:r w:rsidRPr="00B43F2F">
        <w:rPr>
          <w:sz w:val="24"/>
          <w:szCs w:val="24"/>
        </w:rPr>
        <w:t xml:space="preserve">принятие решения о временном введении режима неполного рабочего времени при угрозе массовых увольнений и его отмены </w:t>
      </w:r>
      <w:r w:rsidRPr="00B43F2F">
        <w:rPr>
          <w:iCs/>
          <w:sz w:val="24"/>
          <w:szCs w:val="24"/>
        </w:rPr>
        <w:t>(статья 180 ТК РФ);</w:t>
      </w:r>
    </w:p>
    <w:p w:rsidR="00B43F2F" w:rsidRPr="00B43F2F" w:rsidRDefault="00B43F2F" w:rsidP="00B43F2F">
      <w:pPr>
        <w:pStyle w:val="32"/>
        <w:widowControl/>
        <w:numPr>
          <w:ilvl w:val="0"/>
          <w:numId w:val="10"/>
        </w:numPr>
        <w:tabs>
          <w:tab w:val="num" w:pos="-770"/>
        </w:tabs>
        <w:suppressAutoHyphens w:val="0"/>
        <w:autoSpaceDE/>
        <w:ind w:left="0" w:firstLine="709"/>
        <w:jc w:val="both"/>
        <w:rPr>
          <w:sz w:val="24"/>
          <w:szCs w:val="24"/>
        </w:rPr>
      </w:pPr>
      <w:r w:rsidRPr="00B43F2F">
        <w:rPr>
          <w:sz w:val="24"/>
          <w:szCs w:val="24"/>
        </w:rPr>
        <w:t xml:space="preserve">утверждение формы расчетного листка </w:t>
      </w:r>
      <w:r w:rsidRPr="00B43F2F">
        <w:rPr>
          <w:iCs/>
          <w:sz w:val="24"/>
          <w:szCs w:val="24"/>
        </w:rPr>
        <w:t>(статья 136 ТК РФ);</w:t>
      </w:r>
    </w:p>
    <w:p w:rsidR="00B43F2F" w:rsidRPr="00B43F2F" w:rsidRDefault="00B43F2F" w:rsidP="00B43F2F">
      <w:pPr>
        <w:pStyle w:val="32"/>
        <w:widowControl/>
        <w:numPr>
          <w:ilvl w:val="0"/>
          <w:numId w:val="10"/>
        </w:numPr>
        <w:tabs>
          <w:tab w:val="num" w:pos="-330"/>
        </w:tabs>
        <w:suppressAutoHyphens w:val="0"/>
        <w:autoSpaceDE/>
        <w:ind w:left="0" w:firstLine="709"/>
        <w:jc w:val="both"/>
        <w:rPr>
          <w:sz w:val="24"/>
          <w:szCs w:val="24"/>
        </w:rPr>
      </w:pPr>
      <w:r w:rsidRPr="00B43F2F">
        <w:rPr>
          <w:sz w:val="24"/>
          <w:szCs w:val="24"/>
        </w:rPr>
        <w:t xml:space="preserve">определение форм подготовки работников и дополнительного профессионального образования работников, перечень необходимых профессий и специальностей </w:t>
      </w:r>
      <w:r w:rsidRPr="00B43F2F">
        <w:rPr>
          <w:iCs/>
          <w:sz w:val="24"/>
          <w:szCs w:val="24"/>
        </w:rPr>
        <w:t>(статья 196 ТК РФ);</w:t>
      </w:r>
    </w:p>
    <w:p w:rsidR="00B43F2F" w:rsidRPr="00B43F2F" w:rsidRDefault="00B43F2F" w:rsidP="00B43F2F">
      <w:pPr>
        <w:pStyle w:val="32"/>
        <w:widowControl/>
        <w:numPr>
          <w:ilvl w:val="0"/>
          <w:numId w:val="10"/>
        </w:numPr>
        <w:tabs>
          <w:tab w:val="num" w:pos="-770"/>
        </w:tabs>
        <w:suppressAutoHyphens w:val="0"/>
        <w:autoSpaceDE/>
        <w:ind w:left="0" w:firstLine="709"/>
        <w:jc w:val="both"/>
        <w:rPr>
          <w:sz w:val="24"/>
          <w:szCs w:val="24"/>
        </w:rPr>
      </w:pPr>
      <w:r w:rsidRPr="00B43F2F">
        <w:rPr>
          <w:sz w:val="24"/>
          <w:szCs w:val="24"/>
        </w:rPr>
        <w:t>определение сроков проведения специальной оценки условий труда (</w:t>
      </w:r>
      <w:r w:rsidRPr="00B43F2F">
        <w:rPr>
          <w:iCs/>
          <w:sz w:val="24"/>
          <w:szCs w:val="24"/>
        </w:rPr>
        <w:t>статья 22 ТК РФ)</w:t>
      </w:r>
      <w:r w:rsidRPr="00B43F2F">
        <w:rPr>
          <w:sz w:val="24"/>
          <w:szCs w:val="24"/>
        </w:rPr>
        <w:t>;</w:t>
      </w:r>
    </w:p>
    <w:p w:rsidR="00B43F2F" w:rsidRPr="00B43F2F" w:rsidRDefault="00B43F2F" w:rsidP="00B43F2F">
      <w:pPr>
        <w:pStyle w:val="32"/>
        <w:widowControl/>
        <w:numPr>
          <w:ilvl w:val="0"/>
          <w:numId w:val="10"/>
        </w:numPr>
        <w:tabs>
          <w:tab w:val="num" w:pos="-770"/>
        </w:tabs>
        <w:suppressAutoHyphens w:val="0"/>
        <w:autoSpaceDE/>
        <w:ind w:left="0" w:firstLine="709"/>
        <w:jc w:val="both"/>
        <w:rPr>
          <w:sz w:val="24"/>
          <w:szCs w:val="24"/>
        </w:rPr>
      </w:pPr>
      <w:r w:rsidRPr="00B43F2F">
        <w:rPr>
          <w:sz w:val="24"/>
          <w:szCs w:val="24"/>
        </w:rPr>
        <w:lastRenderedPageBreak/>
        <w:t>формирование аттестационной комиссии в образовательной организации (</w:t>
      </w:r>
      <w:r w:rsidRPr="00B43F2F">
        <w:rPr>
          <w:iCs/>
          <w:sz w:val="24"/>
          <w:szCs w:val="24"/>
        </w:rPr>
        <w:t>статья 82 ТК РФ)</w:t>
      </w:r>
      <w:r w:rsidRPr="00B43F2F">
        <w:rPr>
          <w:sz w:val="24"/>
          <w:szCs w:val="24"/>
        </w:rPr>
        <w:t>;</w:t>
      </w:r>
    </w:p>
    <w:p w:rsidR="00B43F2F" w:rsidRPr="00B43F2F" w:rsidRDefault="00B43F2F" w:rsidP="00B43F2F">
      <w:pPr>
        <w:pStyle w:val="32"/>
        <w:widowControl/>
        <w:numPr>
          <w:ilvl w:val="0"/>
          <w:numId w:val="10"/>
        </w:numPr>
        <w:tabs>
          <w:tab w:val="num" w:pos="-770"/>
        </w:tabs>
        <w:suppressAutoHyphens w:val="0"/>
        <w:autoSpaceDE/>
        <w:ind w:left="0" w:firstLine="709"/>
        <w:jc w:val="both"/>
        <w:rPr>
          <w:sz w:val="24"/>
          <w:szCs w:val="24"/>
        </w:rPr>
      </w:pPr>
      <w:r w:rsidRPr="00B43F2F">
        <w:rPr>
          <w:sz w:val="24"/>
          <w:szCs w:val="24"/>
        </w:rPr>
        <w:t>формирование комиссии по урегулированию споров между участниками образовательных отношений;</w:t>
      </w:r>
    </w:p>
    <w:p w:rsidR="00B43F2F" w:rsidRPr="00B43F2F" w:rsidRDefault="00B43F2F" w:rsidP="00B43F2F">
      <w:pPr>
        <w:pStyle w:val="32"/>
        <w:widowControl/>
        <w:numPr>
          <w:ilvl w:val="0"/>
          <w:numId w:val="10"/>
        </w:numPr>
        <w:tabs>
          <w:tab w:val="num" w:pos="-770"/>
        </w:tabs>
        <w:suppressAutoHyphens w:val="0"/>
        <w:autoSpaceDE/>
        <w:ind w:left="0" w:firstLine="709"/>
        <w:jc w:val="both"/>
        <w:rPr>
          <w:sz w:val="24"/>
          <w:szCs w:val="24"/>
        </w:rPr>
      </w:pPr>
      <w:r w:rsidRPr="00B43F2F">
        <w:rPr>
          <w:sz w:val="24"/>
          <w:szCs w:val="24"/>
        </w:rPr>
        <w:t>принятие локальных нормативных актов организации, закрепляющих нормы профессиональной этики педагогических работников;</w:t>
      </w:r>
    </w:p>
    <w:p w:rsidR="00B43F2F" w:rsidRPr="00B43F2F" w:rsidRDefault="00B43F2F" w:rsidP="00B43F2F">
      <w:pPr>
        <w:pStyle w:val="32"/>
        <w:widowControl/>
        <w:numPr>
          <w:ilvl w:val="0"/>
          <w:numId w:val="10"/>
        </w:numPr>
        <w:suppressAutoHyphens w:val="0"/>
        <w:autoSpaceDE/>
        <w:ind w:left="0" w:firstLine="709"/>
        <w:jc w:val="both"/>
        <w:rPr>
          <w:sz w:val="24"/>
          <w:szCs w:val="24"/>
        </w:rPr>
      </w:pPr>
      <w:r w:rsidRPr="00B43F2F">
        <w:rPr>
          <w:sz w:val="24"/>
          <w:szCs w:val="24"/>
        </w:rPr>
        <w:t>изменение условий труда (</w:t>
      </w:r>
      <w:r w:rsidRPr="00B43F2F">
        <w:rPr>
          <w:iCs/>
          <w:sz w:val="24"/>
          <w:szCs w:val="24"/>
        </w:rPr>
        <w:t>статья 74 ТК РФ)</w:t>
      </w:r>
      <w:r w:rsidRPr="00B43F2F">
        <w:rPr>
          <w:sz w:val="24"/>
          <w:szCs w:val="24"/>
        </w:rPr>
        <w:t xml:space="preserve">. </w:t>
      </w:r>
    </w:p>
    <w:p w:rsidR="00B43F2F" w:rsidRPr="00B43F2F" w:rsidRDefault="00B43F2F" w:rsidP="00B43F2F">
      <w:pPr>
        <w:pStyle w:val="32"/>
        <w:ind w:left="0" w:firstLine="709"/>
        <w:jc w:val="both"/>
        <w:rPr>
          <w:sz w:val="24"/>
          <w:szCs w:val="24"/>
        </w:rPr>
      </w:pPr>
      <w:r w:rsidRPr="00B43F2F">
        <w:rPr>
          <w:sz w:val="24"/>
          <w:szCs w:val="24"/>
        </w:rPr>
        <w:t>10.18.</w:t>
      </w:r>
      <w:r w:rsidRPr="00B43F2F">
        <w:rPr>
          <w:sz w:val="24"/>
          <w:szCs w:val="24"/>
        </w:rPr>
        <w:tab/>
        <w:t xml:space="preserve">С </w:t>
      </w:r>
      <w:r w:rsidRPr="00B43F2F">
        <w:rPr>
          <w:b/>
          <w:i/>
          <w:sz w:val="24"/>
          <w:szCs w:val="24"/>
          <w:u w:val="single"/>
        </w:rPr>
        <w:t>учетом мотивированного мнения</w:t>
      </w:r>
      <w:r w:rsidRPr="00B43F2F">
        <w:rPr>
          <w:sz w:val="24"/>
          <w:szCs w:val="24"/>
        </w:rPr>
        <w:t xml:space="preserve"> выборного органа первичной профсоюзной организации производится расторжение трудового договора с работниками, являющимися членами профсоюза, по следующим основаниям:</w:t>
      </w:r>
    </w:p>
    <w:p w:rsidR="00B43F2F" w:rsidRPr="00B43F2F" w:rsidRDefault="00B43F2F" w:rsidP="00B43F2F">
      <w:pPr>
        <w:pStyle w:val="32"/>
        <w:widowControl/>
        <w:numPr>
          <w:ilvl w:val="0"/>
          <w:numId w:val="11"/>
        </w:numPr>
        <w:suppressAutoHyphens w:val="0"/>
        <w:autoSpaceDE/>
        <w:ind w:left="0" w:firstLine="709"/>
        <w:jc w:val="both"/>
        <w:rPr>
          <w:sz w:val="24"/>
          <w:szCs w:val="24"/>
        </w:rPr>
      </w:pPr>
      <w:r w:rsidRPr="00B43F2F">
        <w:rPr>
          <w:sz w:val="24"/>
          <w:szCs w:val="24"/>
        </w:rPr>
        <w:t>сокращение численности или штата работников организации (</w:t>
      </w:r>
      <w:r w:rsidRPr="00B43F2F">
        <w:rPr>
          <w:iCs/>
          <w:sz w:val="24"/>
          <w:szCs w:val="24"/>
        </w:rPr>
        <w:t>статьи 81, 82, 373 ТК РФ)</w:t>
      </w:r>
      <w:r w:rsidRPr="00B43F2F">
        <w:rPr>
          <w:sz w:val="24"/>
          <w:szCs w:val="24"/>
        </w:rPr>
        <w:t>;</w:t>
      </w:r>
    </w:p>
    <w:p w:rsidR="00B43F2F" w:rsidRPr="00B43F2F" w:rsidRDefault="00B43F2F" w:rsidP="00B43F2F">
      <w:pPr>
        <w:pStyle w:val="32"/>
        <w:widowControl/>
        <w:numPr>
          <w:ilvl w:val="0"/>
          <w:numId w:val="11"/>
        </w:numPr>
        <w:suppressAutoHyphens w:val="0"/>
        <w:autoSpaceDE/>
        <w:ind w:left="0" w:firstLine="709"/>
        <w:jc w:val="both"/>
        <w:rPr>
          <w:sz w:val="24"/>
          <w:szCs w:val="24"/>
        </w:rPr>
      </w:pPr>
      <w:r w:rsidRPr="00B43F2F">
        <w:rPr>
          <w:sz w:val="24"/>
          <w:szCs w:val="24"/>
        </w:rPr>
        <w:t>несоответствие работника занимаемой должности или выполняемой работе вследствие недостаточной квалификации, подтвержденной результатами аттестации (</w:t>
      </w:r>
      <w:r w:rsidRPr="00B43F2F">
        <w:rPr>
          <w:iCs/>
          <w:sz w:val="24"/>
          <w:szCs w:val="24"/>
        </w:rPr>
        <w:t>статьи 81, 82, 373 ТК РФ)</w:t>
      </w:r>
      <w:r w:rsidRPr="00B43F2F">
        <w:rPr>
          <w:sz w:val="24"/>
          <w:szCs w:val="24"/>
        </w:rPr>
        <w:t>;</w:t>
      </w:r>
    </w:p>
    <w:p w:rsidR="00B43F2F" w:rsidRPr="00B43F2F" w:rsidRDefault="00B43F2F" w:rsidP="00B43F2F">
      <w:pPr>
        <w:pStyle w:val="32"/>
        <w:autoSpaceDN w:val="0"/>
        <w:adjustRightInd w:val="0"/>
        <w:ind w:left="0" w:firstLine="709"/>
        <w:jc w:val="both"/>
        <w:rPr>
          <w:iCs/>
          <w:sz w:val="24"/>
          <w:szCs w:val="24"/>
          <w:highlight w:val="yellow"/>
        </w:rPr>
      </w:pPr>
      <w:r w:rsidRPr="00B43F2F">
        <w:rPr>
          <w:sz w:val="24"/>
          <w:szCs w:val="24"/>
        </w:rPr>
        <w:t>- неоднократное неисполнение работником без уважительных причин трудовых обязанностей, если он имеет дисциплинарное взыскание (</w:t>
      </w:r>
      <w:r w:rsidRPr="00B43F2F">
        <w:rPr>
          <w:iCs/>
          <w:sz w:val="24"/>
          <w:szCs w:val="24"/>
        </w:rPr>
        <w:t>статьи 81, 82, 373 ТК РФ)</w:t>
      </w:r>
      <w:r w:rsidRPr="00B43F2F">
        <w:rPr>
          <w:sz w:val="24"/>
          <w:szCs w:val="24"/>
        </w:rPr>
        <w:t>;</w:t>
      </w:r>
    </w:p>
    <w:p w:rsidR="00B43F2F" w:rsidRPr="00B43F2F" w:rsidRDefault="00B43F2F" w:rsidP="00B43F2F">
      <w:pPr>
        <w:pStyle w:val="32"/>
        <w:autoSpaceDN w:val="0"/>
        <w:adjustRightInd w:val="0"/>
        <w:ind w:left="0" w:firstLine="709"/>
        <w:jc w:val="both"/>
        <w:rPr>
          <w:iCs/>
          <w:sz w:val="24"/>
          <w:szCs w:val="24"/>
        </w:rPr>
      </w:pPr>
      <w:r w:rsidRPr="00B43F2F">
        <w:rPr>
          <w:sz w:val="24"/>
          <w:szCs w:val="24"/>
        </w:rPr>
        <w:t xml:space="preserve">-    </w:t>
      </w:r>
      <w:r w:rsidRPr="00B43F2F">
        <w:rPr>
          <w:iCs/>
          <w:sz w:val="24"/>
          <w:szCs w:val="24"/>
        </w:rPr>
        <w:t xml:space="preserve">повторное в течение одного года грубое нарушение устава организации, осуществляющей образовательную деятельность </w:t>
      </w:r>
      <w:r w:rsidRPr="00B43F2F">
        <w:rPr>
          <w:sz w:val="24"/>
          <w:szCs w:val="24"/>
        </w:rPr>
        <w:t xml:space="preserve">(пункт 1 </w:t>
      </w:r>
      <w:r w:rsidRPr="00B43F2F">
        <w:rPr>
          <w:iCs/>
          <w:sz w:val="24"/>
          <w:szCs w:val="24"/>
        </w:rPr>
        <w:t>статьи 336 ТК РФ</w:t>
      </w:r>
      <w:r w:rsidRPr="00B43F2F">
        <w:rPr>
          <w:sz w:val="24"/>
          <w:szCs w:val="24"/>
        </w:rPr>
        <w:t>)</w:t>
      </w:r>
      <w:r w:rsidRPr="00B43F2F">
        <w:rPr>
          <w:iCs/>
          <w:sz w:val="24"/>
          <w:szCs w:val="24"/>
        </w:rPr>
        <w:t>;</w:t>
      </w:r>
    </w:p>
    <w:p w:rsidR="00B43F2F" w:rsidRPr="00B43F2F" w:rsidRDefault="00B43F2F" w:rsidP="00B43F2F">
      <w:pPr>
        <w:pStyle w:val="32"/>
        <w:autoSpaceDN w:val="0"/>
        <w:adjustRightInd w:val="0"/>
        <w:ind w:left="0" w:firstLine="709"/>
        <w:jc w:val="both"/>
        <w:rPr>
          <w:sz w:val="24"/>
          <w:szCs w:val="24"/>
        </w:rPr>
      </w:pPr>
      <w:r w:rsidRPr="00B43F2F">
        <w:rPr>
          <w:iCs/>
          <w:sz w:val="24"/>
          <w:szCs w:val="24"/>
        </w:rPr>
        <w:t xml:space="preserve">-  </w:t>
      </w:r>
      <w:r w:rsidRPr="00B43F2F">
        <w:rPr>
          <w:sz w:val="24"/>
          <w:szCs w:val="24"/>
        </w:rPr>
        <w:t xml:space="preserve">совершение работником, выполняющим воспитательные функции, аморального проступка, несовместимого с продолжением данной работы (пункт 8 части 1 </w:t>
      </w:r>
      <w:r w:rsidRPr="00B43F2F">
        <w:rPr>
          <w:iCs/>
          <w:sz w:val="24"/>
          <w:szCs w:val="24"/>
        </w:rPr>
        <w:t>статьи 81 ТК РФ)</w:t>
      </w:r>
      <w:r w:rsidRPr="00B43F2F">
        <w:rPr>
          <w:sz w:val="24"/>
          <w:szCs w:val="24"/>
        </w:rPr>
        <w:t>;</w:t>
      </w:r>
    </w:p>
    <w:p w:rsidR="00B43F2F" w:rsidRPr="00B43F2F" w:rsidRDefault="00B43F2F" w:rsidP="00B43F2F">
      <w:pPr>
        <w:pStyle w:val="32"/>
        <w:autoSpaceDN w:val="0"/>
        <w:adjustRightInd w:val="0"/>
        <w:ind w:left="0" w:firstLine="709"/>
        <w:jc w:val="both"/>
        <w:rPr>
          <w:iCs/>
          <w:sz w:val="24"/>
          <w:szCs w:val="24"/>
        </w:rPr>
      </w:pPr>
      <w:r w:rsidRPr="00B43F2F">
        <w:rPr>
          <w:iCs/>
          <w:sz w:val="24"/>
          <w:szCs w:val="24"/>
        </w:rPr>
        <w:t xml:space="preserve">-    </w:t>
      </w:r>
      <w:r w:rsidRPr="00B43F2F">
        <w:rPr>
          <w:sz w:val="24"/>
          <w:szCs w:val="24"/>
        </w:rPr>
        <w:t xml:space="preserve">применение, в том числе однократное, методов воспитания, связанных с физическим и (или) психическим насилием над личностью обучающегося, воспитанника (пункт 2 </w:t>
      </w:r>
      <w:r w:rsidRPr="00B43F2F">
        <w:rPr>
          <w:iCs/>
          <w:sz w:val="24"/>
          <w:szCs w:val="24"/>
        </w:rPr>
        <w:t>статьи 336 ТК РФ</w:t>
      </w:r>
      <w:r w:rsidRPr="00B43F2F">
        <w:rPr>
          <w:sz w:val="24"/>
          <w:szCs w:val="24"/>
        </w:rPr>
        <w:t>).</w:t>
      </w:r>
    </w:p>
    <w:p w:rsidR="00B43F2F" w:rsidRPr="00B43F2F" w:rsidRDefault="00B43F2F" w:rsidP="00B43F2F">
      <w:pPr>
        <w:pStyle w:val="32"/>
        <w:ind w:left="0" w:firstLine="709"/>
        <w:jc w:val="both"/>
        <w:rPr>
          <w:sz w:val="24"/>
          <w:szCs w:val="24"/>
        </w:rPr>
      </w:pPr>
      <w:r w:rsidRPr="00B43F2F">
        <w:rPr>
          <w:sz w:val="24"/>
          <w:szCs w:val="24"/>
        </w:rPr>
        <w:t>10.19.</w:t>
      </w:r>
      <w:r w:rsidRPr="00B43F2F">
        <w:rPr>
          <w:sz w:val="24"/>
          <w:szCs w:val="24"/>
        </w:rPr>
        <w:tab/>
        <w:t xml:space="preserve">По </w:t>
      </w:r>
      <w:r w:rsidRPr="00B43F2F">
        <w:rPr>
          <w:b/>
          <w:i/>
          <w:sz w:val="24"/>
          <w:szCs w:val="24"/>
          <w:u w:val="single"/>
        </w:rPr>
        <w:t>согласованию</w:t>
      </w:r>
      <w:r w:rsidRPr="00B43F2F">
        <w:rPr>
          <w:sz w:val="24"/>
          <w:szCs w:val="24"/>
        </w:rPr>
        <w:t xml:space="preserve"> с выборным органом первичной профсоюзной организации производится:</w:t>
      </w:r>
    </w:p>
    <w:p w:rsidR="00B43F2F" w:rsidRPr="00B43F2F" w:rsidRDefault="00B43F2F" w:rsidP="00B43F2F">
      <w:pPr>
        <w:pStyle w:val="32"/>
        <w:widowControl/>
        <w:numPr>
          <w:ilvl w:val="0"/>
          <w:numId w:val="10"/>
        </w:numPr>
        <w:tabs>
          <w:tab w:val="num" w:pos="-550"/>
        </w:tabs>
        <w:suppressAutoHyphens w:val="0"/>
        <w:autoSpaceDE/>
        <w:ind w:left="0" w:firstLine="709"/>
        <w:jc w:val="both"/>
        <w:rPr>
          <w:sz w:val="24"/>
          <w:szCs w:val="24"/>
        </w:rPr>
      </w:pPr>
      <w:r w:rsidRPr="00B43F2F">
        <w:rPr>
          <w:sz w:val="24"/>
          <w:szCs w:val="24"/>
        </w:rPr>
        <w:t>установление перечня должностей работников с ненормированным рабочим днем (статья 101 ТК РФ);</w:t>
      </w:r>
    </w:p>
    <w:p w:rsidR="00B43F2F" w:rsidRPr="00B43F2F" w:rsidRDefault="00B43F2F" w:rsidP="00B43F2F">
      <w:pPr>
        <w:pStyle w:val="32"/>
        <w:widowControl/>
        <w:numPr>
          <w:ilvl w:val="0"/>
          <w:numId w:val="10"/>
        </w:numPr>
        <w:tabs>
          <w:tab w:val="num" w:pos="-550"/>
        </w:tabs>
        <w:suppressAutoHyphens w:val="0"/>
        <w:autoSpaceDE/>
        <w:ind w:left="0" w:firstLine="709"/>
        <w:jc w:val="both"/>
        <w:rPr>
          <w:sz w:val="24"/>
          <w:szCs w:val="24"/>
        </w:rPr>
      </w:pPr>
      <w:r w:rsidRPr="00B43F2F">
        <w:rPr>
          <w:sz w:val="24"/>
          <w:szCs w:val="24"/>
        </w:rPr>
        <w:t>представление к присвоению почетных званий (статья 191 ТК РФ);</w:t>
      </w:r>
    </w:p>
    <w:p w:rsidR="00B43F2F" w:rsidRPr="00B43F2F" w:rsidRDefault="00B43F2F" w:rsidP="00B43F2F">
      <w:pPr>
        <w:pStyle w:val="32"/>
        <w:widowControl/>
        <w:numPr>
          <w:ilvl w:val="0"/>
          <w:numId w:val="10"/>
        </w:numPr>
        <w:tabs>
          <w:tab w:val="num" w:pos="-550"/>
        </w:tabs>
        <w:suppressAutoHyphens w:val="0"/>
        <w:autoSpaceDE/>
        <w:ind w:left="0" w:firstLine="709"/>
        <w:jc w:val="both"/>
        <w:rPr>
          <w:sz w:val="24"/>
          <w:szCs w:val="24"/>
        </w:rPr>
      </w:pPr>
      <w:r w:rsidRPr="00B43F2F">
        <w:rPr>
          <w:sz w:val="24"/>
          <w:szCs w:val="24"/>
        </w:rPr>
        <w:t>представление к награждению отраслевыми наградами и иными наградами (статья 191 ТК РФ);</w:t>
      </w:r>
    </w:p>
    <w:p w:rsidR="00B43F2F" w:rsidRPr="00B43F2F" w:rsidRDefault="00B43F2F" w:rsidP="00B43F2F">
      <w:pPr>
        <w:pStyle w:val="32"/>
        <w:widowControl/>
        <w:numPr>
          <w:ilvl w:val="0"/>
          <w:numId w:val="10"/>
        </w:numPr>
        <w:tabs>
          <w:tab w:val="num" w:pos="-880"/>
        </w:tabs>
        <w:suppressAutoHyphens w:val="0"/>
        <w:autoSpaceDE/>
        <w:ind w:left="0" w:firstLine="709"/>
        <w:jc w:val="both"/>
        <w:rPr>
          <w:sz w:val="24"/>
          <w:szCs w:val="24"/>
        </w:rPr>
      </w:pPr>
      <w:r w:rsidRPr="00B43F2F">
        <w:rPr>
          <w:sz w:val="24"/>
          <w:szCs w:val="24"/>
        </w:rPr>
        <w:t xml:space="preserve">установление размеров повышенной заработной платы за вредные и (или) опасные и иные особые условия труда </w:t>
      </w:r>
      <w:r w:rsidRPr="00B43F2F">
        <w:rPr>
          <w:iCs/>
          <w:sz w:val="24"/>
          <w:szCs w:val="24"/>
        </w:rPr>
        <w:t>(</w:t>
      </w:r>
      <w:r w:rsidRPr="00B43F2F">
        <w:rPr>
          <w:sz w:val="24"/>
          <w:szCs w:val="24"/>
        </w:rPr>
        <w:t>статья</w:t>
      </w:r>
      <w:r w:rsidRPr="00B43F2F">
        <w:rPr>
          <w:iCs/>
          <w:sz w:val="24"/>
          <w:szCs w:val="24"/>
        </w:rPr>
        <w:t xml:space="preserve"> 147 ТК РФ);</w:t>
      </w:r>
    </w:p>
    <w:p w:rsidR="00B43F2F" w:rsidRPr="00B43F2F" w:rsidRDefault="00B43F2F" w:rsidP="00B43F2F">
      <w:pPr>
        <w:pStyle w:val="32"/>
        <w:widowControl/>
        <w:numPr>
          <w:ilvl w:val="0"/>
          <w:numId w:val="10"/>
        </w:numPr>
        <w:tabs>
          <w:tab w:val="num" w:pos="-1870"/>
        </w:tabs>
        <w:suppressAutoHyphens w:val="0"/>
        <w:autoSpaceDE/>
        <w:ind w:left="0" w:firstLine="709"/>
        <w:jc w:val="both"/>
        <w:rPr>
          <w:sz w:val="24"/>
          <w:szCs w:val="24"/>
        </w:rPr>
      </w:pPr>
      <w:r w:rsidRPr="00B43F2F">
        <w:rPr>
          <w:sz w:val="24"/>
          <w:szCs w:val="24"/>
        </w:rPr>
        <w:t xml:space="preserve">установление размеров повышения заработной платы в ночное время </w:t>
      </w:r>
      <w:r w:rsidRPr="00B43F2F">
        <w:rPr>
          <w:iCs/>
          <w:sz w:val="24"/>
          <w:szCs w:val="24"/>
        </w:rPr>
        <w:t>(</w:t>
      </w:r>
      <w:r w:rsidRPr="00B43F2F">
        <w:rPr>
          <w:sz w:val="24"/>
          <w:szCs w:val="24"/>
        </w:rPr>
        <w:t>статья</w:t>
      </w:r>
      <w:r w:rsidRPr="00B43F2F">
        <w:rPr>
          <w:iCs/>
          <w:sz w:val="24"/>
          <w:szCs w:val="24"/>
        </w:rPr>
        <w:t xml:space="preserve"> 154 ТК РФ);</w:t>
      </w:r>
    </w:p>
    <w:p w:rsidR="00B43F2F" w:rsidRPr="00B43F2F" w:rsidRDefault="00B43F2F" w:rsidP="00B43F2F">
      <w:pPr>
        <w:pStyle w:val="32"/>
        <w:widowControl/>
        <w:numPr>
          <w:ilvl w:val="0"/>
          <w:numId w:val="10"/>
        </w:numPr>
        <w:tabs>
          <w:tab w:val="num" w:pos="-1870"/>
        </w:tabs>
        <w:suppressAutoHyphens w:val="0"/>
        <w:autoSpaceDE/>
        <w:ind w:left="0" w:firstLine="709"/>
        <w:jc w:val="both"/>
        <w:rPr>
          <w:sz w:val="24"/>
          <w:szCs w:val="24"/>
        </w:rPr>
      </w:pPr>
      <w:r w:rsidRPr="00B43F2F">
        <w:rPr>
          <w:sz w:val="24"/>
          <w:szCs w:val="24"/>
        </w:rPr>
        <w:t xml:space="preserve">распределение учебной нагрузки </w:t>
      </w:r>
      <w:r w:rsidRPr="00B43F2F">
        <w:rPr>
          <w:iCs/>
          <w:sz w:val="24"/>
          <w:szCs w:val="24"/>
        </w:rPr>
        <w:t>(</w:t>
      </w:r>
      <w:r w:rsidRPr="00B43F2F">
        <w:rPr>
          <w:sz w:val="24"/>
          <w:szCs w:val="24"/>
        </w:rPr>
        <w:t>статья</w:t>
      </w:r>
      <w:r w:rsidRPr="00B43F2F">
        <w:rPr>
          <w:iCs/>
          <w:sz w:val="24"/>
          <w:szCs w:val="24"/>
        </w:rPr>
        <w:t xml:space="preserve"> 100 ТК РФ)</w:t>
      </w:r>
      <w:r w:rsidRPr="00B43F2F">
        <w:rPr>
          <w:sz w:val="24"/>
          <w:szCs w:val="24"/>
        </w:rPr>
        <w:t>;</w:t>
      </w:r>
    </w:p>
    <w:p w:rsidR="00B43F2F" w:rsidRPr="00B43F2F" w:rsidRDefault="00B43F2F" w:rsidP="00B43F2F">
      <w:pPr>
        <w:pStyle w:val="32"/>
        <w:widowControl/>
        <w:numPr>
          <w:ilvl w:val="0"/>
          <w:numId w:val="10"/>
        </w:numPr>
        <w:tabs>
          <w:tab w:val="num" w:pos="-1870"/>
        </w:tabs>
        <w:suppressAutoHyphens w:val="0"/>
        <w:autoSpaceDE/>
        <w:ind w:left="0" w:firstLine="709"/>
        <w:jc w:val="both"/>
        <w:rPr>
          <w:sz w:val="24"/>
          <w:szCs w:val="24"/>
        </w:rPr>
      </w:pPr>
      <w:r w:rsidRPr="00B43F2F">
        <w:rPr>
          <w:sz w:val="24"/>
          <w:szCs w:val="24"/>
        </w:rPr>
        <w:t xml:space="preserve">утверждение расписания занятий </w:t>
      </w:r>
      <w:r w:rsidRPr="00B43F2F">
        <w:rPr>
          <w:iCs/>
          <w:sz w:val="24"/>
          <w:szCs w:val="24"/>
        </w:rPr>
        <w:t>(</w:t>
      </w:r>
      <w:r w:rsidRPr="00B43F2F">
        <w:rPr>
          <w:sz w:val="24"/>
          <w:szCs w:val="24"/>
        </w:rPr>
        <w:t>статья</w:t>
      </w:r>
      <w:r w:rsidRPr="00B43F2F">
        <w:rPr>
          <w:iCs/>
          <w:sz w:val="24"/>
          <w:szCs w:val="24"/>
        </w:rPr>
        <w:t xml:space="preserve"> 100 ТК РФ)</w:t>
      </w:r>
      <w:r w:rsidRPr="00B43F2F">
        <w:rPr>
          <w:sz w:val="24"/>
          <w:szCs w:val="24"/>
        </w:rPr>
        <w:t>;</w:t>
      </w:r>
    </w:p>
    <w:p w:rsidR="00B43F2F" w:rsidRPr="00B43F2F" w:rsidRDefault="00B43F2F" w:rsidP="00B43F2F">
      <w:pPr>
        <w:pStyle w:val="32"/>
        <w:widowControl/>
        <w:numPr>
          <w:ilvl w:val="0"/>
          <w:numId w:val="10"/>
        </w:numPr>
        <w:tabs>
          <w:tab w:val="num" w:pos="-1870"/>
        </w:tabs>
        <w:suppressAutoHyphens w:val="0"/>
        <w:autoSpaceDE/>
        <w:ind w:left="0" w:firstLine="709"/>
        <w:jc w:val="both"/>
        <w:rPr>
          <w:sz w:val="24"/>
          <w:szCs w:val="24"/>
        </w:rPr>
      </w:pPr>
      <w:r w:rsidRPr="00B43F2F">
        <w:rPr>
          <w:sz w:val="24"/>
          <w:szCs w:val="24"/>
        </w:rPr>
        <w:t xml:space="preserve">установление, изменение размеров выплат стимулирующего характера </w:t>
      </w:r>
      <w:r w:rsidRPr="00B43F2F">
        <w:rPr>
          <w:iCs/>
          <w:sz w:val="24"/>
          <w:szCs w:val="24"/>
        </w:rPr>
        <w:t>(</w:t>
      </w:r>
      <w:r w:rsidRPr="00B43F2F">
        <w:rPr>
          <w:sz w:val="24"/>
          <w:szCs w:val="24"/>
        </w:rPr>
        <w:t>статьи 135,</w:t>
      </w:r>
      <w:r w:rsidRPr="00B43F2F">
        <w:rPr>
          <w:iCs/>
          <w:sz w:val="24"/>
          <w:szCs w:val="24"/>
        </w:rPr>
        <w:t xml:space="preserve"> 144 ТК РФ)</w:t>
      </w:r>
      <w:r w:rsidRPr="00B43F2F">
        <w:rPr>
          <w:sz w:val="24"/>
          <w:szCs w:val="24"/>
        </w:rPr>
        <w:t xml:space="preserve">; </w:t>
      </w:r>
    </w:p>
    <w:p w:rsidR="00B43F2F" w:rsidRPr="00B43F2F" w:rsidRDefault="00B43F2F" w:rsidP="00B43F2F">
      <w:pPr>
        <w:pStyle w:val="32"/>
        <w:widowControl/>
        <w:numPr>
          <w:ilvl w:val="0"/>
          <w:numId w:val="10"/>
        </w:numPr>
        <w:tabs>
          <w:tab w:val="num" w:pos="-1870"/>
        </w:tabs>
        <w:suppressAutoHyphens w:val="0"/>
        <w:autoSpaceDE/>
        <w:ind w:left="0" w:firstLine="709"/>
        <w:jc w:val="both"/>
        <w:rPr>
          <w:sz w:val="24"/>
          <w:szCs w:val="24"/>
        </w:rPr>
      </w:pPr>
      <w:r w:rsidRPr="00B43F2F">
        <w:rPr>
          <w:sz w:val="24"/>
          <w:szCs w:val="24"/>
        </w:rPr>
        <w:t xml:space="preserve">распределение премиальных выплат и использование фонда экономии заработной платы </w:t>
      </w:r>
      <w:r w:rsidRPr="00B43F2F">
        <w:rPr>
          <w:iCs/>
          <w:sz w:val="24"/>
          <w:szCs w:val="24"/>
        </w:rPr>
        <w:t>(</w:t>
      </w:r>
      <w:r w:rsidRPr="00B43F2F">
        <w:rPr>
          <w:sz w:val="24"/>
          <w:szCs w:val="24"/>
        </w:rPr>
        <w:t>статьи 135,</w:t>
      </w:r>
      <w:r w:rsidRPr="00B43F2F">
        <w:rPr>
          <w:iCs/>
          <w:sz w:val="24"/>
          <w:szCs w:val="24"/>
        </w:rPr>
        <w:t xml:space="preserve"> 144 ТК РФ)</w:t>
      </w:r>
      <w:r w:rsidRPr="00B43F2F">
        <w:rPr>
          <w:sz w:val="24"/>
          <w:szCs w:val="24"/>
        </w:rPr>
        <w:t>;</w:t>
      </w:r>
    </w:p>
    <w:p w:rsidR="00B43F2F" w:rsidRPr="00B43F2F" w:rsidRDefault="00B43F2F" w:rsidP="00B43F2F">
      <w:pPr>
        <w:pStyle w:val="32"/>
        <w:ind w:left="0" w:firstLine="709"/>
        <w:jc w:val="both"/>
        <w:rPr>
          <w:sz w:val="24"/>
          <w:szCs w:val="24"/>
        </w:rPr>
      </w:pPr>
      <w:r w:rsidRPr="00B43F2F">
        <w:rPr>
          <w:sz w:val="24"/>
          <w:szCs w:val="24"/>
        </w:rPr>
        <w:t>Перечень локальных нормативных актов, содержащих нормы трудового права, принимаемых работодателем с учетом мотивированного мнения выборного органа первичной профсоюзной организации определен в приложении № ___ к настоящему коллективному договору.</w:t>
      </w:r>
    </w:p>
    <w:p w:rsidR="00B43F2F" w:rsidRPr="00B43F2F" w:rsidRDefault="00B43F2F" w:rsidP="00B43F2F">
      <w:pPr>
        <w:pStyle w:val="32"/>
        <w:ind w:left="0" w:firstLine="709"/>
        <w:jc w:val="both"/>
        <w:rPr>
          <w:sz w:val="24"/>
          <w:szCs w:val="24"/>
        </w:rPr>
      </w:pPr>
      <w:r w:rsidRPr="00B43F2F">
        <w:rPr>
          <w:sz w:val="24"/>
          <w:szCs w:val="24"/>
        </w:rPr>
        <w:t xml:space="preserve">10.20. С </w:t>
      </w:r>
      <w:r w:rsidRPr="00B43F2F">
        <w:rPr>
          <w:b/>
          <w:i/>
          <w:sz w:val="24"/>
          <w:szCs w:val="24"/>
          <w:u w:val="single"/>
        </w:rPr>
        <w:t>предварительного согласия</w:t>
      </w:r>
      <w:r w:rsidRPr="00B43F2F">
        <w:rPr>
          <w:sz w:val="24"/>
          <w:szCs w:val="24"/>
        </w:rPr>
        <w:t xml:space="preserve"> выборного органа первичной профсоюзной организации производится:</w:t>
      </w:r>
    </w:p>
    <w:p w:rsidR="00B43F2F" w:rsidRPr="00B43F2F" w:rsidRDefault="00B43F2F" w:rsidP="00B43F2F">
      <w:pPr>
        <w:pStyle w:val="32"/>
        <w:widowControl/>
        <w:numPr>
          <w:ilvl w:val="0"/>
          <w:numId w:val="10"/>
        </w:numPr>
        <w:tabs>
          <w:tab w:val="num" w:pos="-660"/>
        </w:tabs>
        <w:suppressAutoHyphens w:val="0"/>
        <w:autoSpaceDE/>
        <w:ind w:left="0" w:firstLine="709"/>
        <w:jc w:val="both"/>
        <w:rPr>
          <w:sz w:val="24"/>
          <w:szCs w:val="24"/>
        </w:rPr>
      </w:pPr>
      <w:r w:rsidRPr="00B43F2F">
        <w:rPr>
          <w:sz w:val="24"/>
          <w:szCs w:val="24"/>
        </w:rPr>
        <w:t>применение дисциплинарного взыскания в виде замечания или выговора в отношении работников, являющихся членами выборного органа первичной профсоюзной организации (статьи</w:t>
      </w:r>
      <w:r w:rsidRPr="00B43F2F">
        <w:rPr>
          <w:iCs/>
          <w:sz w:val="24"/>
          <w:szCs w:val="24"/>
        </w:rPr>
        <w:t xml:space="preserve"> 192, 193 ТК РФ)</w:t>
      </w:r>
      <w:r w:rsidRPr="00B43F2F">
        <w:rPr>
          <w:sz w:val="24"/>
          <w:szCs w:val="24"/>
        </w:rPr>
        <w:t>;</w:t>
      </w:r>
    </w:p>
    <w:p w:rsidR="00B43F2F" w:rsidRPr="00B43F2F" w:rsidRDefault="00B43F2F" w:rsidP="00B43F2F">
      <w:pPr>
        <w:pStyle w:val="32"/>
        <w:widowControl/>
        <w:numPr>
          <w:ilvl w:val="0"/>
          <w:numId w:val="10"/>
        </w:numPr>
        <w:tabs>
          <w:tab w:val="num" w:pos="-220"/>
        </w:tabs>
        <w:suppressAutoHyphens w:val="0"/>
        <w:autoSpaceDE/>
        <w:ind w:left="0" w:firstLine="709"/>
        <w:jc w:val="both"/>
        <w:rPr>
          <w:sz w:val="24"/>
          <w:szCs w:val="24"/>
        </w:rPr>
      </w:pPr>
      <w:r w:rsidRPr="00B43F2F">
        <w:rPr>
          <w:sz w:val="24"/>
          <w:szCs w:val="24"/>
        </w:rPr>
        <w:lastRenderedPageBreak/>
        <w:t>временный перевод работников, являющихся членами выборного органа первичной профсоюзной организации, на другую работу в случаях, предусмотренных частью 3 статьи 72.2. ТК РФ;</w:t>
      </w:r>
    </w:p>
    <w:p w:rsidR="00B43F2F" w:rsidRPr="00B43F2F" w:rsidRDefault="00B43F2F" w:rsidP="00B43F2F">
      <w:pPr>
        <w:spacing w:after="0" w:line="240" w:lineRule="auto"/>
        <w:ind w:firstLine="709"/>
        <w:jc w:val="both"/>
        <w:rPr>
          <w:rFonts w:ascii="Times New Roman" w:hAnsi="Times New Roman" w:cs="Times New Roman"/>
          <w:sz w:val="24"/>
          <w:szCs w:val="24"/>
        </w:rPr>
      </w:pPr>
      <w:r w:rsidRPr="00B43F2F">
        <w:rPr>
          <w:rFonts w:ascii="Times New Roman" w:hAnsi="Times New Roman" w:cs="Times New Roman"/>
          <w:sz w:val="24"/>
          <w:szCs w:val="24"/>
        </w:rPr>
        <w:t>- увольнение по инициативе работодателя члена выборного органа первичной профсоюзной организации, участвующего в разрешении коллективного трудового спора (часть 2 статьи 405 ТК РФ).</w:t>
      </w:r>
    </w:p>
    <w:p w:rsidR="00B43F2F" w:rsidRPr="00B43F2F" w:rsidRDefault="00B43F2F" w:rsidP="00B43F2F">
      <w:pPr>
        <w:pStyle w:val="32"/>
        <w:ind w:left="0" w:firstLine="709"/>
        <w:jc w:val="both"/>
        <w:rPr>
          <w:sz w:val="24"/>
          <w:szCs w:val="24"/>
        </w:rPr>
      </w:pPr>
      <w:r w:rsidRPr="00B43F2F">
        <w:rPr>
          <w:sz w:val="24"/>
          <w:szCs w:val="24"/>
        </w:rPr>
        <w:t>10.21.</w:t>
      </w:r>
      <w:r w:rsidRPr="00B43F2F">
        <w:rPr>
          <w:sz w:val="24"/>
          <w:szCs w:val="24"/>
        </w:rPr>
        <w:tab/>
        <w:t xml:space="preserve">С </w:t>
      </w:r>
      <w:r w:rsidRPr="00B43F2F">
        <w:rPr>
          <w:b/>
          <w:i/>
          <w:sz w:val="24"/>
          <w:szCs w:val="24"/>
          <w:u w:val="single"/>
        </w:rPr>
        <w:t>предварительного согласия</w:t>
      </w:r>
      <w:r w:rsidRPr="00B43F2F">
        <w:rPr>
          <w:sz w:val="24"/>
          <w:szCs w:val="24"/>
        </w:rPr>
        <w:t xml:space="preserve"> вышестоящего выборного профсоюзного органа производится увольнение председателя (заместителя председателя) выборного органа первичной профсоюзной организации в период осуществления своих полномочий и в течение 2-х лет после его окончания по следующим основаниям (статьи 374, </w:t>
      </w:r>
      <w:r w:rsidRPr="00B43F2F">
        <w:rPr>
          <w:iCs/>
          <w:sz w:val="24"/>
          <w:szCs w:val="24"/>
        </w:rPr>
        <w:t>376 ТК РФ)</w:t>
      </w:r>
      <w:r w:rsidRPr="00B43F2F">
        <w:rPr>
          <w:sz w:val="24"/>
          <w:szCs w:val="24"/>
        </w:rPr>
        <w:t>:</w:t>
      </w:r>
    </w:p>
    <w:p w:rsidR="00B43F2F" w:rsidRPr="00B43F2F" w:rsidRDefault="00B43F2F" w:rsidP="00B43F2F">
      <w:pPr>
        <w:pStyle w:val="32"/>
        <w:widowControl/>
        <w:numPr>
          <w:ilvl w:val="0"/>
          <w:numId w:val="12"/>
        </w:numPr>
        <w:suppressAutoHyphens w:val="0"/>
        <w:autoSpaceDE/>
        <w:ind w:left="0" w:firstLine="709"/>
        <w:jc w:val="both"/>
        <w:rPr>
          <w:sz w:val="24"/>
          <w:szCs w:val="24"/>
        </w:rPr>
      </w:pPr>
      <w:r w:rsidRPr="00B43F2F">
        <w:rPr>
          <w:sz w:val="24"/>
          <w:szCs w:val="24"/>
        </w:rPr>
        <w:t>сокращение численности или штата работников организации (пункт 2 части 1 статьи 81 ТК РФ);</w:t>
      </w:r>
    </w:p>
    <w:p w:rsidR="00B43F2F" w:rsidRPr="00B43F2F" w:rsidRDefault="00B43F2F" w:rsidP="00B43F2F">
      <w:pPr>
        <w:pStyle w:val="32"/>
        <w:widowControl/>
        <w:numPr>
          <w:ilvl w:val="0"/>
          <w:numId w:val="12"/>
        </w:numPr>
        <w:suppressAutoHyphens w:val="0"/>
        <w:autoSpaceDE/>
        <w:ind w:left="0" w:firstLine="709"/>
        <w:jc w:val="both"/>
        <w:rPr>
          <w:sz w:val="24"/>
          <w:szCs w:val="24"/>
        </w:rPr>
      </w:pPr>
      <w:r w:rsidRPr="00B43F2F">
        <w:rPr>
          <w:sz w:val="24"/>
          <w:szCs w:val="24"/>
        </w:rPr>
        <w:t>несоответствие работника занимаемой должности или выполняемой работе вследствие недостаточной квалификации, подтвержденной результатами аттестации (пункт 3 части 1 статьи 81 ТК РФ);</w:t>
      </w:r>
    </w:p>
    <w:p w:rsidR="00B43F2F" w:rsidRPr="00B43F2F" w:rsidRDefault="00B43F2F" w:rsidP="00B43F2F">
      <w:pPr>
        <w:pStyle w:val="32"/>
        <w:widowControl/>
        <w:numPr>
          <w:ilvl w:val="0"/>
          <w:numId w:val="12"/>
        </w:numPr>
        <w:suppressAutoHyphens w:val="0"/>
        <w:autoSpaceDE/>
        <w:ind w:left="0" w:firstLine="709"/>
        <w:jc w:val="both"/>
        <w:rPr>
          <w:sz w:val="24"/>
          <w:szCs w:val="24"/>
        </w:rPr>
      </w:pPr>
      <w:r w:rsidRPr="00B43F2F">
        <w:rPr>
          <w:sz w:val="24"/>
          <w:szCs w:val="24"/>
        </w:rPr>
        <w:t>неоднократное неисполнение работником без уважительных причин трудовых обязанностей, если он имеет дисциплинарное взыскание (пункт 5 части 1 статьи 81 ТК РФ).</w:t>
      </w:r>
    </w:p>
    <w:p w:rsidR="00B43F2F" w:rsidRPr="00B43F2F" w:rsidRDefault="00B43F2F" w:rsidP="00B43F2F">
      <w:pPr>
        <w:pStyle w:val="32"/>
        <w:ind w:left="0" w:firstLine="709"/>
        <w:jc w:val="both"/>
        <w:rPr>
          <w:sz w:val="24"/>
          <w:szCs w:val="24"/>
        </w:rPr>
      </w:pPr>
      <w:r w:rsidRPr="00B43F2F">
        <w:rPr>
          <w:sz w:val="24"/>
          <w:szCs w:val="24"/>
        </w:rPr>
        <w:t xml:space="preserve">10.22. Члены выборного органа первичной профсоюзной организации освобождаются от работы для участия в профсоюзной учебе, для участия в съездах, конференциях, созываемых профсоюзом, в качестве делегатов, а также в работе пленумов, президиумов с сохранением среднего заработка </w:t>
      </w:r>
      <w:r w:rsidRPr="00B43F2F">
        <w:rPr>
          <w:i/>
          <w:iCs/>
          <w:sz w:val="24"/>
          <w:szCs w:val="24"/>
        </w:rPr>
        <w:t>(</w:t>
      </w:r>
      <w:r w:rsidRPr="00B43F2F">
        <w:rPr>
          <w:sz w:val="24"/>
          <w:szCs w:val="24"/>
        </w:rPr>
        <w:t>части 3 статьи 374 ТК РФ).</w:t>
      </w:r>
    </w:p>
    <w:p w:rsidR="00B43F2F" w:rsidRPr="00B43F2F" w:rsidRDefault="00B43F2F" w:rsidP="00B43F2F">
      <w:pPr>
        <w:pStyle w:val="35"/>
        <w:spacing w:after="0"/>
        <w:ind w:left="0" w:firstLine="709"/>
        <w:jc w:val="both"/>
        <w:rPr>
          <w:iCs/>
          <w:sz w:val="24"/>
          <w:szCs w:val="24"/>
        </w:rPr>
      </w:pPr>
      <w:r w:rsidRPr="00B43F2F">
        <w:rPr>
          <w:sz w:val="24"/>
          <w:szCs w:val="24"/>
        </w:rPr>
        <w:t xml:space="preserve">10.23. На время осуществления полномочий работником образовательной организации, избранным на выборную должность в выборный орган первичной профсоюзной организации с освобождением от основной работы, на его место принимается работник по договору, заключенному на определенный срок, </w:t>
      </w:r>
      <w:r w:rsidRPr="00B43F2F">
        <w:rPr>
          <w:iCs/>
          <w:sz w:val="24"/>
          <w:szCs w:val="24"/>
        </w:rPr>
        <w:t>для замены временно отсутствующего работника, за которым сохраняется место работы.</w:t>
      </w:r>
    </w:p>
    <w:p w:rsidR="00B43F2F" w:rsidRPr="00B43F2F" w:rsidRDefault="00B43F2F" w:rsidP="00B43F2F">
      <w:pPr>
        <w:pStyle w:val="35"/>
        <w:spacing w:after="0"/>
        <w:ind w:left="0" w:firstLine="709"/>
        <w:jc w:val="both"/>
        <w:rPr>
          <w:sz w:val="24"/>
          <w:szCs w:val="24"/>
        </w:rPr>
      </w:pPr>
      <w:r w:rsidRPr="00B43F2F">
        <w:rPr>
          <w:iCs/>
          <w:sz w:val="24"/>
          <w:szCs w:val="24"/>
        </w:rPr>
        <w:t xml:space="preserve">10.24. Члены </w:t>
      </w:r>
      <w:r w:rsidRPr="00B43F2F">
        <w:rPr>
          <w:sz w:val="24"/>
          <w:szCs w:val="24"/>
        </w:rPr>
        <w:t>выборного органа первичной профсоюзной организации, участвующие в коллективных переговорах, в период их ведения не могут быть без предварительного согласия выборного органа первичной профсоюзной организации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соответствии с ТК РФ, иными федеральными законами предусмотрено увольнение с работы (часть 3 статьи 39 ТК РФ).</w:t>
      </w:r>
    </w:p>
    <w:p w:rsidR="00B43F2F" w:rsidRPr="00B43F2F" w:rsidRDefault="00B43F2F" w:rsidP="00B43F2F">
      <w:pPr>
        <w:pStyle w:val="4"/>
        <w:ind w:left="0" w:firstLine="709"/>
        <w:jc w:val="both"/>
        <w:rPr>
          <w:sz w:val="24"/>
          <w:szCs w:val="24"/>
        </w:rPr>
      </w:pPr>
      <w:r w:rsidRPr="00B43F2F">
        <w:rPr>
          <w:sz w:val="24"/>
          <w:szCs w:val="24"/>
        </w:rPr>
        <w:t>10.25. Члены выборного органа первичной профсоюзной организации включаются в состав комиссий образовательной организации по тарификации, аттестации педагогических работников, специальной оценке рабочих мест, охране труда, социальному страхованию.</w:t>
      </w:r>
    </w:p>
    <w:p w:rsidR="00B43F2F" w:rsidRPr="00B43F2F" w:rsidRDefault="00B43F2F" w:rsidP="00B43F2F">
      <w:pPr>
        <w:shd w:val="clear" w:color="auto" w:fill="FFFFFF"/>
        <w:spacing w:after="0" w:line="240" w:lineRule="auto"/>
        <w:ind w:left="5" w:firstLine="691"/>
        <w:jc w:val="both"/>
        <w:rPr>
          <w:rFonts w:ascii="Times New Roman" w:hAnsi="Times New Roman" w:cs="Times New Roman"/>
          <w:spacing w:val="-12"/>
          <w:sz w:val="24"/>
          <w:szCs w:val="24"/>
        </w:rPr>
      </w:pPr>
      <w:r w:rsidRPr="00B43F2F">
        <w:rPr>
          <w:rFonts w:ascii="Times New Roman" w:hAnsi="Times New Roman" w:cs="Times New Roman"/>
          <w:sz w:val="24"/>
          <w:szCs w:val="24"/>
        </w:rPr>
        <w:t>10.26. Работодатель за счет средств стимулирующего фонда учреждения производит ежемесячные выплаты председателю профкома за работу с локально-нормативными документами образовательного учреждения при бальной системе не менее 5 баллов.</w:t>
      </w:r>
    </w:p>
    <w:p w:rsidR="00B43F2F" w:rsidRPr="00B43F2F" w:rsidRDefault="00B43F2F" w:rsidP="00B43F2F">
      <w:pPr>
        <w:shd w:val="clear" w:color="auto" w:fill="FFFFFF"/>
        <w:tabs>
          <w:tab w:val="left" w:leader="underscore" w:pos="5942"/>
        </w:tabs>
        <w:spacing w:before="29" w:after="0" w:line="240" w:lineRule="auto"/>
        <w:jc w:val="both"/>
        <w:rPr>
          <w:rFonts w:ascii="Times New Roman" w:hAnsi="Times New Roman" w:cs="Times New Roman"/>
          <w:sz w:val="24"/>
          <w:szCs w:val="24"/>
        </w:rPr>
      </w:pPr>
      <w:r w:rsidRPr="00B43F2F">
        <w:rPr>
          <w:rFonts w:ascii="Times New Roman" w:hAnsi="Times New Roman" w:cs="Times New Roman"/>
          <w:sz w:val="24"/>
          <w:szCs w:val="24"/>
        </w:rPr>
        <w:t xml:space="preserve">            </w:t>
      </w:r>
    </w:p>
    <w:p w:rsidR="00B43F2F" w:rsidRPr="00B43F2F" w:rsidRDefault="00B43F2F" w:rsidP="00B43F2F">
      <w:pPr>
        <w:shd w:val="clear" w:color="auto" w:fill="FFFFFF"/>
        <w:tabs>
          <w:tab w:val="left" w:pos="1286"/>
        </w:tabs>
        <w:spacing w:after="0" w:line="240" w:lineRule="auto"/>
        <w:jc w:val="both"/>
        <w:rPr>
          <w:rFonts w:ascii="Times New Roman" w:hAnsi="Times New Roman" w:cs="Times New Roman"/>
          <w:spacing w:val="-15"/>
          <w:sz w:val="24"/>
          <w:szCs w:val="24"/>
        </w:rPr>
      </w:pPr>
      <w:r w:rsidRPr="00B43F2F">
        <w:rPr>
          <w:rFonts w:ascii="Times New Roman" w:hAnsi="Times New Roman" w:cs="Times New Roman"/>
          <w:sz w:val="24"/>
          <w:szCs w:val="24"/>
        </w:rPr>
        <w:t xml:space="preserve">           10.27. За нарушение законодательства о профсоюзах должностные лица, работодатели несут дисциплинарную, административ</w:t>
      </w:r>
      <w:r w:rsidRPr="00B43F2F">
        <w:rPr>
          <w:rFonts w:ascii="Times New Roman" w:hAnsi="Times New Roman" w:cs="Times New Roman"/>
          <w:sz w:val="24"/>
          <w:szCs w:val="24"/>
        </w:rPr>
        <w:softHyphen/>
        <w:t>ную, уголовную ответственность в соответствии с федеральными законами и Трудовым Кодексом РФ (ст. 378 ТК РФ).</w:t>
      </w:r>
    </w:p>
    <w:p w:rsidR="00B43F2F" w:rsidRPr="00B43F2F" w:rsidRDefault="00B43F2F" w:rsidP="00B43F2F">
      <w:pPr>
        <w:shd w:val="clear" w:color="auto" w:fill="FFFFFF"/>
        <w:tabs>
          <w:tab w:val="left" w:pos="1738"/>
        </w:tabs>
        <w:spacing w:after="0" w:line="240" w:lineRule="auto"/>
        <w:ind w:left="5" w:right="139" w:firstLine="706"/>
        <w:jc w:val="both"/>
        <w:rPr>
          <w:rFonts w:ascii="Times New Roman" w:hAnsi="Times New Roman" w:cs="Times New Roman"/>
          <w:sz w:val="24"/>
          <w:szCs w:val="24"/>
        </w:rPr>
      </w:pPr>
      <w:r w:rsidRPr="00B43F2F">
        <w:rPr>
          <w:rFonts w:ascii="Times New Roman" w:hAnsi="Times New Roman" w:cs="Times New Roman"/>
          <w:spacing w:val="-13"/>
          <w:sz w:val="24"/>
          <w:szCs w:val="24"/>
        </w:rPr>
        <w:t>10.28.</w:t>
      </w:r>
      <w:r w:rsidRPr="00B43F2F">
        <w:rPr>
          <w:rFonts w:ascii="Times New Roman" w:hAnsi="Times New Roman" w:cs="Times New Roman"/>
          <w:sz w:val="24"/>
          <w:szCs w:val="24"/>
        </w:rPr>
        <w:tab/>
        <w:t>Работодатель предоставляет профкому необходимую информацию по любым вопросам труда и социально-экономического развития учреждения.</w:t>
      </w:r>
    </w:p>
    <w:p w:rsidR="00B43F2F" w:rsidRPr="00B43F2F" w:rsidRDefault="00B43F2F" w:rsidP="00B43F2F">
      <w:pPr>
        <w:shd w:val="clear" w:color="auto" w:fill="FFFFFF"/>
        <w:spacing w:before="317" w:after="0" w:line="240" w:lineRule="auto"/>
        <w:ind w:left="3374"/>
        <w:jc w:val="both"/>
        <w:rPr>
          <w:rFonts w:ascii="Times New Roman" w:hAnsi="Times New Roman" w:cs="Times New Roman"/>
          <w:sz w:val="24"/>
          <w:szCs w:val="24"/>
        </w:rPr>
      </w:pPr>
      <w:r w:rsidRPr="00B43F2F">
        <w:rPr>
          <w:rFonts w:ascii="Times New Roman" w:hAnsi="Times New Roman" w:cs="Times New Roman"/>
          <w:b/>
          <w:bCs/>
          <w:spacing w:val="-1"/>
          <w:sz w:val="24"/>
          <w:szCs w:val="24"/>
          <w:lang w:val="en-US"/>
        </w:rPr>
        <w:t>XI</w:t>
      </w:r>
      <w:r w:rsidRPr="00B43F2F">
        <w:rPr>
          <w:rFonts w:ascii="Times New Roman" w:hAnsi="Times New Roman" w:cs="Times New Roman"/>
          <w:b/>
          <w:bCs/>
          <w:spacing w:val="-1"/>
          <w:sz w:val="24"/>
          <w:szCs w:val="24"/>
        </w:rPr>
        <w:t>. Обязательства профкома</w:t>
      </w:r>
    </w:p>
    <w:p w:rsidR="00B43F2F" w:rsidRPr="00B43F2F" w:rsidRDefault="00B43F2F" w:rsidP="00B43F2F">
      <w:pPr>
        <w:shd w:val="clear" w:color="auto" w:fill="FFFFFF"/>
        <w:spacing w:after="0" w:line="240" w:lineRule="auto"/>
        <w:ind w:left="864"/>
        <w:jc w:val="both"/>
        <w:rPr>
          <w:rFonts w:ascii="Times New Roman" w:hAnsi="Times New Roman" w:cs="Times New Roman"/>
          <w:sz w:val="24"/>
          <w:szCs w:val="24"/>
        </w:rPr>
      </w:pPr>
      <w:r w:rsidRPr="00B43F2F">
        <w:rPr>
          <w:rFonts w:ascii="Times New Roman" w:hAnsi="Times New Roman" w:cs="Times New Roman"/>
          <w:spacing w:val="-4"/>
          <w:sz w:val="24"/>
          <w:szCs w:val="24"/>
        </w:rPr>
        <w:t>11. Профком обязуется:</w:t>
      </w:r>
    </w:p>
    <w:p w:rsidR="00B43F2F" w:rsidRPr="00B43F2F" w:rsidRDefault="00B43F2F" w:rsidP="00B43F2F">
      <w:pPr>
        <w:shd w:val="clear" w:color="auto" w:fill="FFFFFF"/>
        <w:tabs>
          <w:tab w:val="left" w:pos="1478"/>
        </w:tabs>
        <w:spacing w:after="0" w:line="240" w:lineRule="auto"/>
        <w:ind w:left="149" w:right="106" w:firstLine="754"/>
        <w:jc w:val="both"/>
        <w:rPr>
          <w:rFonts w:ascii="Times New Roman" w:hAnsi="Times New Roman" w:cs="Times New Roman"/>
          <w:sz w:val="24"/>
          <w:szCs w:val="24"/>
        </w:rPr>
      </w:pPr>
      <w:r w:rsidRPr="00B43F2F">
        <w:rPr>
          <w:rFonts w:ascii="Times New Roman" w:hAnsi="Times New Roman" w:cs="Times New Roman"/>
          <w:spacing w:val="-23"/>
          <w:sz w:val="24"/>
          <w:szCs w:val="24"/>
        </w:rPr>
        <w:t>11.1.</w:t>
      </w:r>
      <w:r w:rsidRPr="00B43F2F">
        <w:rPr>
          <w:rFonts w:ascii="Times New Roman" w:hAnsi="Times New Roman" w:cs="Times New Roman"/>
          <w:sz w:val="24"/>
          <w:szCs w:val="24"/>
        </w:rPr>
        <w:tab/>
      </w:r>
      <w:r w:rsidRPr="00B43F2F">
        <w:rPr>
          <w:rFonts w:ascii="Times New Roman" w:hAnsi="Times New Roman" w:cs="Times New Roman"/>
          <w:spacing w:val="-4"/>
          <w:sz w:val="24"/>
          <w:szCs w:val="24"/>
        </w:rPr>
        <w:t xml:space="preserve">Представлять и защищать права и интересы членов профсоюза по </w:t>
      </w:r>
      <w:r w:rsidRPr="00B43F2F">
        <w:rPr>
          <w:rFonts w:ascii="Times New Roman" w:hAnsi="Times New Roman" w:cs="Times New Roman"/>
          <w:sz w:val="24"/>
          <w:szCs w:val="24"/>
        </w:rPr>
        <w:t xml:space="preserve">социально- трудовым вопросам в соответствии с Федеральным законом « О </w:t>
      </w:r>
      <w:r w:rsidRPr="00B43F2F">
        <w:rPr>
          <w:rFonts w:ascii="Times New Roman" w:hAnsi="Times New Roman" w:cs="Times New Roman"/>
          <w:spacing w:val="-1"/>
          <w:sz w:val="24"/>
          <w:szCs w:val="24"/>
        </w:rPr>
        <w:t>профессиональных союзах, их правах и гарантиях деятельности» и ТК РФ.</w:t>
      </w:r>
    </w:p>
    <w:p w:rsidR="00B43F2F" w:rsidRPr="00B43F2F" w:rsidRDefault="00B43F2F" w:rsidP="00B43F2F">
      <w:pPr>
        <w:shd w:val="clear" w:color="auto" w:fill="FFFFFF"/>
        <w:spacing w:after="0" w:line="240" w:lineRule="auto"/>
        <w:ind w:left="130" w:firstLine="706"/>
        <w:jc w:val="both"/>
        <w:rPr>
          <w:rFonts w:ascii="Times New Roman" w:hAnsi="Times New Roman" w:cs="Times New Roman"/>
          <w:sz w:val="24"/>
          <w:szCs w:val="24"/>
        </w:rPr>
      </w:pPr>
      <w:r w:rsidRPr="00B43F2F">
        <w:rPr>
          <w:rFonts w:ascii="Times New Roman" w:hAnsi="Times New Roman" w:cs="Times New Roman"/>
          <w:sz w:val="24"/>
          <w:szCs w:val="24"/>
        </w:rPr>
        <w:lastRenderedPageBreak/>
        <w:t xml:space="preserve">Представлять во взаимоотношениях с работодателем интересы работников не являющихся членами профсоюза, в случае, если они </w:t>
      </w:r>
      <w:r w:rsidRPr="00B43F2F">
        <w:rPr>
          <w:rFonts w:ascii="Times New Roman" w:hAnsi="Times New Roman" w:cs="Times New Roman"/>
          <w:spacing w:val="-3"/>
          <w:sz w:val="24"/>
          <w:szCs w:val="24"/>
        </w:rPr>
        <w:t xml:space="preserve">уполномочили профком представлять их интересы и перечислять ежемесячно </w:t>
      </w:r>
      <w:r w:rsidRPr="00B43F2F">
        <w:rPr>
          <w:rFonts w:ascii="Times New Roman" w:hAnsi="Times New Roman" w:cs="Times New Roman"/>
          <w:spacing w:val="-1"/>
          <w:sz w:val="24"/>
          <w:szCs w:val="24"/>
        </w:rPr>
        <w:t xml:space="preserve">денежные средства из заработной платы на счет первичной профсоюзной </w:t>
      </w:r>
      <w:r w:rsidRPr="00B43F2F">
        <w:rPr>
          <w:rFonts w:ascii="Times New Roman" w:hAnsi="Times New Roman" w:cs="Times New Roman"/>
          <w:sz w:val="24"/>
          <w:szCs w:val="24"/>
        </w:rPr>
        <w:t>организации.</w:t>
      </w:r>
    </w:p>
    <w:p w:rsidR="00B43F2F" w:rsidRPr="00B43F2F" w:rsidRDefault="00B43F2F" w:rsidP="00B43F2F">
      <w:pPr>
        <w:shd w:val="clear" w:color="auto" w:fill="FFFFFF"/>
        <w:tabs>
          <w:tab w:val="left" w:pos="1502"/>
        </w:tabs>
        <w:spacing w:after="0" w:line="240" w:lineRule="auto"/>
        <w:ind w:left="142" w:firstLine="751"/>
        <w:jc w:val="both"/>
        <w:rPr>
          <w:rFonts w:ascii="Times New Roman" w:hAnsi="Times New Roman" w:cs="Times New Roman"/>
          <w:spacing w:val="-22"/>
          <w:sz w:val="24"/>
          <w:szCs w:val="24"/>
        </w:rPr>
      </w:pPr>
      <w:r w:rsidRPr="00B43F2F">
        <w:rPr>
          <w:rFonts w:ascii="Times New Roman" w:hAnsi="Times New Roman" w:cs="Times New Roman"/>
          <w:sz w:val="24"/>
          <w:szCs w:val="24"/>
        </w:rPr>
        <w:t>11.2. Осуществлять контроль за соблюдением работодателем и его п</w:t>
      </w:r>
      <w:r w:rsidRPr="00B43F2F">
        <w:rPr>
          <w:rFonts w:ascii="Times New Roman" w:hAnsi="Times New Roman" w:cs="Times New Roman"/>
          <w:spacing w:val="-2"/>
          <w:sz w:val="24"/>
          <w:szCs w:val="24"/>
        </w:rPr>
        <w:t xml:space="preserve">редставителями трудового законодательства и иных нормативных правовых </w:t>
      </w:r>
      <w:r w:rsidRPr="00B43F2F">
        <w:rPr>
          <w:rFonts w:ascii="Times New Roman" w:hAnsi="Times New Roman" w:cs="Times New Roman"/>
          <w:sz w:val="24"/>
          <w:szCs w:val="24"/>
        </w:rPr>
        <w:t>актов, содержащих нормы трудового права.</w:t>
      </w:r>
    </w:p>
    <w:p w:rsidR="00B43F2F" w:rsidRPr="00B43F2F" w:rsidRDefault="00B43F2F" w:rsidP="00B43F2F">
      <w:pPr>
        <w:shd w:val="clear" w:color="auto" w:fill="FFFFFF"/>
        <w:tabs>
          <w:tab w:val="left" w:pos="1502"/>
        </w:tabs>
        <w:spacing w:before="5" w:after="0" w:line="240" w:lineRule="auto"/>
        <w:ind w:left="142" w:right="110" w:firstLine="751"/>
        <w:jc w:val="both"/>
        <w:rPr>
          <w:rFonts w:ascii="Times New Roman" w:hAnsi="Times New Roman" w:cs="Times New Roman"/>
          <w:spacing w:val="-22"/>
          <w:sz w:val="24"/>
          <w:szCs w:val="24"/>
        </w:rPr>
      </w:pPr>
      <w:r w:rsidRPr="00B43F2F">
        <w:rPr>
          <w:rFonts w:ascii="Times New Roman" w:hAnsi="Times New Roman" w:cs="Times New Roman"/>
          <w:sz w:val="24"/>
          <w:szCs w:val="24"/>
        </w:rPr>
        <w:t>11.3. Осуществлять контроль за правильностью расходования фонда заработной платы стимулирующего фонда, фонда экономии заработной платы, внебюджетного фонда и иных фондов учреждения.</w:t>
      </w:r>
    </w:p>
    <w:p w:rsidR="00B43F2F" w:rsidRPr="00B43F2F" w:rsidRDefault="00B43F2F" w:rsidP="00B43F2F">
      <w:pPr>
        <w:shd w:val="clear" w:color="auto" w:fill="FFFFFF"/>
        <w:tabs>
          <w:tab w:val="left" w:pos="1502"/>
        </w:tabs>
        <w:spacing w:after="0" w:line="240" w:lineRule="auto"/>
        <w:ind w:left="142" w:firstLine="751"/>
        <w:jc w:val="both"/>
        <w:rPr>
          <w:rFonts w:ascii="Times New Roman" w:hAnsi="Times New Roman" w:cs="Times New Roman"/>
          <w:spacing w:val="-23"/>
          <w:sz w:val="24"/>
          <w:szCs w:val="24"/>
        </w:rPr>
      </w:pPr>
      <w:r w:rsidRPr="00B43F2F">
        <w:rPr>
          <w:rFonts w:ascii="Times New Roman" w:hAnsi="Times New Roman" w:cs="Times New Roman"/>
          <w:sz w:val="24"/>
          <w:szCs w:val="24"/>
        </w:rPr>
        <w:t>11.4. Осуществлять контроль за правильностью ведения и хранения трудовых книжек работников, за своевременностью внесения в них записей, в том числе при установлении квалификационных категорий по результатам аттестации работников.</w:t>
      </w:r>
    </w:p>
    <w:p w:rsidR="00B43F2F" w:rsidRPr="00B43F2F" w:rsidRDefault="00B43F2F" w:rsidP="00B43F2F">
      <w:pPr>
        <w:shd w:val="clear" w:color="auto" w:fill="FFFFFF"/>
        <w:tabs>
          <w:tab w:val="left" w:pos="1502"/>
        </w:tabs>
        <w:spacing w:after="0" w:line="240" w:lineRule="auto"/>
        <w:ind w:left="142" w:right="149" w:firstLine="751"/>
        <w:jc w:val="both"/>
        <w:rPr>
          <w:rFonts w:ascii="Times New Roman" w:hAnsi="Times New Roman" w:cs="Times New Roman"/>
          <w:spacing w:val="-1"/>
          <w:sz w:val="24"/>
          <w:szCs w:val="24"/>
        </w:rPr>
      </w:pPr>
      <w:r w:rsidRPr="00B43F2F">
        <w:rPr>
          <w:rFonts w:ascii="Times New Roman" w:hAnsi="Times New Roman" w:cs="Times New Roman"/>
          <w:sz w:val="24"/>
          <w:szCs w:val="24"/>
        </w:rPr>
        <w:t xml:space="preserve">11.5. Совместно с работодателем и работниками разрабатывать меры </w:t>
      </w:r>
      <w:r w:rsidRPr="00B43F2F">
        <w:rPr>
          <w:rFonts w:ascii="Times New Roman" w:hAnsi="Times New Roman" w:cs="Times New Roman"/>
          <w:spacing w:val="-1"/>
          <w:sz w:val="24"/>
          <w:szCs w:val="24"/>
        </w:rPr>
        <w:t>по защите персональных данных работников (ст. 86 ТК РФ).</w:t>
      </w:r>
    </w:p>
    <w:p w:rsidR="00B43F2F" w:rsidRPr="00B43F2F" w:rsidRDefault="00B43F2F" w:rsidP="00B43F2F">
      <w:pPr>
        <w:pStyle w:val="3"/>
        <w:spacing w:after="0"/>
        <w:ind w:firstLine="851"/>
        <w:rPr>
          <w:sz w:val="24"/>
          <w:szCs w:val="24"/>
        </w:rPr>
      </w:pPr>
      <w:r w:rsidRPr="00B43F2F">
        <w:rPr>
          <w:sz w:val="24"/>
          <w:szCs w:val="24"/>
        </w:rPr>
        <w:t xml:space="preserve"> 11.6. Осуществлять контроль за охраной труда в образовательной организации.</w:t>
      </w:r>
    </w:p>
    <w:p w:rsidR="00B43F2F" w:rsidRPr="00B43F2F" w:rsidRDefault="00B43F2F" w:rsidP="00B43F2F">
      <w:pPr>
        <w:shd w:val="clear" w:color="auto" w:fill="FFFFFF"/>
        <w:tabs>
          <w:tab w:val="left" w:pos="1502"/>
        </w:tabs>
        <w:spacing w:after="0" w:line="240" w:lineRule="auto"/>
        <w:ind w:left="142" w:firstLine="751"/>
        <w:jc w:val="both"/>
        <w:rPr>
          <w:rFonts w:ascii="Times New Roman" w:hAnsi="Times New Roman" w:cs="Times New Roman"/>
          <w:spacing w:val="-23"/>
          <w:sz w:val="24"/>
          <w:szCs w:val="24"/>
        </w:rPr>
      </w:pPr>
      <w:r w:rsidRPr="00B43F2F">
        <w:rPr>
          <w:rFonts w:ascii="Times New Roman" w:hAnsi="Times New Roman" w:cs="Times New Roman"/>
          <w:spacing w:val="-1"/>
          <w:sz w:val="24"/>
          <w:szCs w:val="24"/>
        </w:rPr>
        <w:t xml:space="preserve">11.7. Направлять учредителю (собственнику) учреждения заявление о </w:t>
      </w:r>
      <w:r w:rsidRPr="00B43F2F">
        <w:rPr>
          <w:rFonts w:ascii="Times New Roman" w:hAnsi="Times New Roman" w:cs="Times New Roman"/>
          <w:sz w:val="24"/>
          <w:szCs w:val="24"/>
        </w:rPr>
        <w:t>нарушении руководителем учреждения, его заместителями законов и иных нормативных актов о труде, условий коллективного договора, соглашения с требованием   применении   мер  дисциплинарного   взыскания   вплоть   до увольнения (ст. 195 ТК РФ).</w:t>
      </w:r>
    </w:p>
    <w:p w:rsidR="00B43F2F" w:rsidRPr="00B43F2F" w:rsidRDefault="00B43F2F" w:rsidP="00B43F2F">
      <w:pPr>
        <w:shd w:val="clear" w:color="auto" w:fill="FFFFFF"/>
        <w:tabs>
          <w:tab w:val="left" w:pos="1502"/>
        </w:tabs>
        <w:spacing w:after="0" w:line="240" w:lineRule="auto"/>
        <w:ind w:left="142" w:right="154" w:firstLine="751"/>
        <w:jc w:val="both"/>
        <w:rPr>
          <w:rFonts w:ascii="Times New Roman" w:hAnsi="Times New Roman" w:cs="Times New Roman"/>
          <w:spacing w:val="-22"/>
          <w:sz w:val="24"/>
          <w:szCs w:val="24"/>
        </w:rPr>
      </w:pPr>
      <w:r w:rsidRPr="00B43F2F">
        <w:rPr>
          <w:rFonts w:ascii="Times New Roman" w:hAnsi="Times New Roman" w:cs="Times New Roman"/>
          <w:sz w:val="24"/>
          <w:szCs w:val="24"/>
        </w:rPr>
        <w:t>11.8. Представлять и защищать трудовые права членов профсоюза в комиссии по трудовым спорам и суде.</w:t>
      </w:r>
    </w:p>
    <w:p w:rsidR="00B43F2F" w:rsidRPr="00B43F2F" w:rsidRDefault="00B43F2F" w:rsidP="00B43F2F">
      <w:pPr>
        <w:shd w:val="clear" w:color="auto" w:fill="FFFFFF"/>
        <w:spacing w:after="0" w:line="240" w:lineRule="auto"/>
        <w:ind w:left="24" w:firstLine="744"/>
        <w:jc w:val="both"/>
        <w:rPr>
          <w:rFonts w:ascii="Times New Roman" w:hAnsi="Times New Roman" w:cs="Times New Roman"/>
          <w:sz w:val="24"/>
          <w:szCs w:val="24"/>
        </w:rPr>
      </w:pPr>
      <w:r w:rsidRPr="00B43F2F">
        <w:rPr>
          <w:rFonts w:ascii="Times New Roman" w:hAnsi="Times New Roman" w:cs="Times New Roman"/>
          <w:spacing w:val="-3"/>
          <w:sz w:val="24"/>
          <w:szCs w:val="24"/>
        </w:rPr>
        <w:t xml:space="preserve">  11.9. Вести учет </w:t>
      </w:r>
      <w:r w:rsidRPr="00B43F2F">
        <w:rPr>
          <w:rFonts w:ascii="Times New Roman" w:hAnsi="Times New Roman" w:cs="Times New Roman"/>
          <w:sz w:val="24"/>
          <w:szCs w:val="24"/>
        </w:rPr>
        <w:t>нуждающихся в санаторно-курортном лечении, своевременно направлять заявки в райком профсоюза.</w:t>
      </w:r>
    </w:p>
    <w:p w:rsidR="00B43F2F" w:rsidRPr="00B43F2F" w:rsidRDefault="00B43F2F" w:rsidP="00B43F2F">
      <w:pPr>
        <w:shd w:val="clear" w:color="auto" w:fill="FFFFFF"/>
        <w:tabs>
          <w:tab w:val="left" w:pos="1541"/>
        </w:tabs>
        <w:spacing w:after="0" w:line="240" w:lineRule="auto"/>
        <w:ind w:left="142"/>
        <w:jc w:val="both"/>
        <w:rPr>
          <w:rFonts w:ascii="Times New Roman" w:hAnsi="Times New Roman" w:cs="Times New Roman"/>
          <w:spacing w:val="-19"/>
          <w:sz w:val="24"/>
          <w:szCs w:val="24"/>
        </w:rPr>
      </w:pPr>
      <w:r w:rsidRPr="00B43F2F">
        <w:rPr>
          <w:rFonts w:ascii="Times New Roman" w:hAnsi="Times New Roman" w:cs="Times New Roman"/>
          <w:sz w:val="24"/>
          <w:szCs w:val="24"/>
        </w:rPr>
        <w:t xml:space="preserve">            11.10. Осуществлять общественный контроль за своевременным и </w:t>
      </w:r>
      <w:r w:rsidRPr="00B43F2F">
        <w:rPr>
          <w:rFonts w:ascii="Times New Roman" w:hAnsi="Times New Roman" w:cs="Times New Roman"/>
          <w:spacing w:val="-1"/>
          <w:sz w:val="24"/>
          <w:szCs w:val="24"/>
        </w:rPr>
        <w:t xml:space="preserve">полным    перечислением    страховых    платежей    в    фонд    обязательного </w:t>
      </w:r>
      <w:r w:rsidRPr="00B43F2F">
        <w:rPr>
          <w:rFonts w:ascii="Times New Roman" w:hAnsi="Times New Roman" w:cs="Times New Roman"/>
          <w:sz w:val="24"/>
          <w:szCs w:val="24"/>
        </w:rPr>
        <w:t>медицинского страхования.</w:t>
      </w:r>
    </w:p>
    <w:p w:rsidR="00B43F2F" w:rsidRPr="00B43F2F" w:rsidRDefault="00B43F2F" w:rsidP="00B43F2F">
      <w:pPr>
        <w:shd w:val="clear" w:color="auto" w:fill="FFFFFF"/>
        <w:tabs>
          <w:tab w:val="left" w:pos="1541"/>
        </w:tabs>
        <w:spacing w:after="0" w:line="240" w:lineRule="auto"/>
        <w:ind w:right="82"/>
        <w:jc w:val="both"/>
        <w:rPr>
          <w:rFonts w:ascii="Times New Roman" w:hAnsi="Times New Roman" w:cs="Times New Roman"/>
          <w:spacing w:val="-19"/>
          <w:sz w:val="24"/>
          <w:szCs w:val="24"/>
        </w:rPr>
      </w:pPr>
      <w:r w:rsidRPr="00B43F2F">
        <w:rPr>
          <w:rFonts w:ascii="Times New Roman" w:hAnsi="Times New Roman" w:cs="Times New Roman"/>
          <w:sz w:val="24"/>
          <w:szCs w:val="24"/>
        </w:rPr>
        <w:t xml:space="preserve">            11.11. Осуществлять контроль за правильностью и своевременностью предоставления работникам отпусков и их оплаты.</w:t>
      </w:r>
    </w:p>
    <w:p w:rsidR="00B43F2F" w:rsidRPr="00B43F2F" w:rsidRDefault="00B43F2F" w:rsidP="00B43F2F">
      <w:pPr>
        <w:shd w:val="clear" w:color="auto" w:fill="FFFFFF"/>
        <w:tabs>
          <w:tab w:val="left" w:pos="1541"/>
        </w:tabs>
        <w:spacing w:after="0" w:line="240" w:lineRule="auto"/>
        <w:ind w:left="142"/>
        <w:jc w:val="both"/>
        <w:rPr>
          <w:rFonts w:ascii="Times New Roman" w:hAnsi="Times New Roman" w:cs="Times New Roman"/>
          <w:spacing w:val="-19"/>
          <w:sz w:val="24"/>
          <w:szCs w:val="24"/>
        </w:rPr>
      </w:pPr>
      <w:r w:rsidRPr="00B43F2F">
        <w:rPr>
          <w:rFonts w:ascii="Times New Roman" w:hAnsi="Times New Roman" w:cs="Times New Roman"/>
          <w:sz w:val="24"/>
          <w:szCs w:val="24"/>
        </w:rPr>
        <w:t xml:space="preserve">          11.12. Участвовать в работе комиссий учреждения по тарификации, аттестации педагогических работников,  , охране труда и других.</w:t>
      </w:r>
    </w:p>
    <w:p w:rsidR="00B43F2F" w:rsidRPr="00B43F2F" w:rsidRDefault="00B43F2F" w:rsidP="00B43F2F">
      <w:pPr>
        <w:pStyle w:val="3"/>
        <w:spacing w:after="0"/>
        <w:ind w:firstLine="709"/>
        <w:rPr>
          <w:sz w:val="24"/>
          <w:szCs w:val="24"/>
        </w:rPr>
      </w:pPr>
      <w:r w:rsidRPr="00B43F2F">
        <w:rPr>
          <w:sz w:val="24"/>
          <w:szCs w:val="24"/>
        </w:rPr>
        <w:t>11.13.  Осуществлять контроль за соблюдением порядка проведения аттестации педагогических работников учреждения, проводимой в целях подтверждения соответствия занимаемой должности.</w:t>
      </w:r>
    </w:p>
    <w:p w:rsidR="00B43F2F" w:rsidRPr="00B43F2F" w:rsidRDefault="00B43F2F" w:rsidP="00B43F2F">
      <w:pPr>
        <w:pStyle w:val="3"/>
        <w:spacing w:after="0"/>
        <w:ind w:firstLine="709"/>
        <w:rPr>
          <w:sz w:val="24"/>
          <w:szCs w:val="24"/>
        </w:rPr>
      </w:pPr>
      <w:r w:rsidRPr="00B43F2F">
        <w:rPr>
          <w:sz w:val="24"/>
          <w:szCs w:val="24"/>
        </w:rPr>
        <w:t>11.14.</w:t>
      </w:r>
      <w:r w:rsidRPr="00B43F2F">
        <w:rPr>
          <w:sz w:val="24"/>
          <w:szCs w:val="24"/>
        </w:rPr>
        <w:tab/>
        <w:t>Принимать участие в аттестации работников образовательной организации на соответствие занимаемой должности, делегируя представителя в состав аттестационной комиссии образовательной организации.</w:t>
      </w:r>
    </w:p>
    <w:p w:rsidR="00B43F2F" w:rsidRPr="00B43F2F" w:rsidRDefault="00B43F2F" w:rsidP="00B43F2F">
      <w:pPr>
        <w:pStyle w:val="3"/>
        <w:spacing w:after="0"/>
        <w:ind w:firstLine="709"/>
        <w:rPr>
          <w:sz w:val="24"/>
          <w:szCs w:val="24"/>
        </w:rPr>
      </w:pPr>
      <w:r w:rsidRPr="00B43F2F">
        <w:rPr>
          <w:sz w:val="24"/>
          <w:szCs w:val="24"/>
        </w:rPr>
        <w:t>11.15.</w:t>
      </w:r>
      <w:r w:rsidRPr="00B43F2F">
        <w:rPr>
          <w:sz w:val="24"/>
          <w:szCs w:val="24"/>
        </w:rPr>
        <w:tab/>
        <w:t>Осуществлять проверку правильности удержания и перечисления на счет первичной профсоюзной организации членских профсоюзных взносов.</w:t>
      </w:r>
    </w:p>
    <w:p w:rsidR="00B43F2F" w:rsidRPr="00B43F2F" w:rsidRDefault="00B43F2F" w:rsidP="00B43F2F">
      <w:pPr>
        <w:pStyle w:val="3"/>
        <w:spacing w:after="0"/>
        <w:ind w:firstLine="709"/>
        <w:rPr>
          <w:sz w:val="24"/>
          <w:szCs w:val="24"/>
        </w:rPr>
      </w:pPr>
      <w:r w:rsidRPr="00B43F2F">
        <w:rPr>
          <w:sz w:val="24"/>
          <w:szCs w:val="24"/>
        </w:rPr>
        <w:t>11.16.</w:t>
      </w:r>
      <w:r w:rsidRPr="00B43F2F">
        <w:rPr>
          <w:sz w:val="24"/>
          <w:szCs w:val="24"/>
        </w:rPr>
        <w:tab/>
        <w:t>Информировать членов Профсоюза о своей работе, о деятельности выборных профсоюзных органов.</w:t>
      </w:r>
    </w:p>
    <w:p w:rsidR="00B43F2F" w:rsidRPr="00B43F2F" w:rsidRDefault="00B43F2F" w:rsidP="00B43F2F">
      <w:pPr>
        <w:shd w:val="clear" w:color="auto" w:fill="FFFFFF"/>
        <w:tabs>
          <w:tab w:val="left" w:pos="1517"/>
        </w:tabs>
        <w:spacing w:after="0" w:line="240" w:lineRule="auto"/>
        <w:ind w:right="134"/>
        <w:jc w:val="both"/>
        <w:rPr>
          <w:rFonts w:ascii="Times New Roman" w:hAnsi="Times New Roman" w:cs="Times New Roman"/>
          <w:sz w:val="24"/>
          <w:szCs w:val="24"/>
        </w:rPr>
      </w:pPr>
      <w:r w:rsidRPr="00B43F2F">
        <w:rPr>
          <w:rFonts w:ascii="Times New Roman" w:hAnsi="Times New Roman" w:cs="Times New Roman"/>
          <w:sz w:val="24"/>
          <w:szCs w:val="24"/>
        </w:rPr>
        <w:t xml:space="preserve">            </w:t>
      </w:r>
      <w:r w:rsidRPr="00B43F2F">
        <w:rPr>
          <w:rFonts w:ascii="Times New Roman" w:hAnsi="Times New Roman" w:cs="Times New Roman"/>
          <w:spacing w:val="-19"/>
          <w:sz w:val="24"/>
          <w:szCs w:val="24"/>
        </w:rPr>
        <w:t>11.17.</w:t>
      </w:r>
      <w:r w:rsidRPr="00B43F2F">
        <w:rPr>
          <w:rFonts w:ascii="Times New Roman" w:hAnsi="Times New Roman" w:cs="Times New Roman"/>
          <w:sz w:val="24"/>
          <w:szCs w:val="24"/>
        </w:rPr>
        <w:tab/>
      </w:r>
      <w:r w:rsidRPr="00B43F2F">
        <w:rPr>
          <w:rFonts w:ascii="Times New Roman" w:hAnsi="Times New Roman" w:cs="Times New Roman"/>
          <w:spacing w:val="-4"/>
          <w:sz w:val="24"/>
          <w:szCs w:val="24"/>
        </w:rPr>
        <w:t xml:space="preserve">Оказывать ежегодно материальную помощь членам профсоюза в </w:t>
      </w:r>
      <w:r w:rsidRPr="00B43F2F">
        <w:rPr>
          <w:rFonts w:ascii="Times New Roman" w:hAnsi="Times New Roman" w:cs="Times New Roman"/>
          <w:sz w:val="24"/>
          <w:szCs w:val="24"/>
        </w:rPr>
        <w:t>случаях - болезни, рождения ребенка.</w:t>
      </w:r>
    </w:p>
    <w:p w:rsidR="00B43F2F" w:rsidRPr="00B43F2F" w:rsidRDefault="00B43F2F" w:rsidP="00B43F2F">
      <w:pPr>
        <w:shd w:val="clear" w:color="auto" w:fill="FFFFFF"/>
        <w:tabs>
          <w:tab w:val="left" w:pos="1517"/>
        </w:tabs>
        <w:spacing w:after="0" w:line="240" w:lineRule="auto"/>
        <w:ind w:left="34" w:right="106" w:firstLine="749"/>
        <w:jc w:val="both"/>
        <w:rPr>
          <w:rFonts w:ascii="Times New Roman" w:hAnsi="Times New Roman" w:cs="Times New Roman"/>
          <w:sz w:val="24"/>
          <w:szCs w:val="24"/>
        </w:rPr>
      </w:pPr>
      <w:r w:rsidRPr="00B43F2F">
        <w:rPr>
          <w:rFonts w:ascii="Times New Roman" w:hAnsi="Times New Roman" w:cs="Times New Roman"/>
          <w:spacing w:val="-11"/>
          <w:sz w:val="24"/>
          <w:szCs w:val="24"/>
        </w:rPr>
        <w:t>11.18.</w:t>
      </w:r>
      <w:r w:rsidRPr="00B43F2F">
        <w:rPr>
          <w:rFonts w:ascii="Times New Roman" w:hAnsi="Times New Roman" w:cs="Times New Roman"/>
          <w:sz w:val="24"/>
          <w:szCs w:val="24"/>
        </w:rPr>
        <w:tab/>
        <w:t>Осуществлять культурно-массовую и физкультурно-оздоровительную работу в учреждении.</w:t>
      </w:r>
    </w:p>
    <w:p w:rsidR="00B43F2F" w:rsidRPr="00B43F2F" w:rsidRDefault="00B43F2F" w:rsidP="00B43F2F">
      <w:pPr>
        <w:spacing w:after="0" w:line="240" w:lineRule="auto"/>
        <w:ind w:firstLine="709"/>
        <w:jc w:val="both"/>
        <w:rPr>
          <w:rFonts w:ascii="Times New Roman" w:hAnsi="Times New Roman" w:cs="Times New Roman"/>
          <w:sz w:val="24"/>
          <w:szCs w:val="24"/>
        </w:rPr>
      </w:pPr>
      <w:r w:rsidRPr="00B43F2F">
        <w:rPr>
          <w:rFonts w:ascii="Times New Roman" w:hAnsi="Times New Roman" w:cs="Times New Roman"/>
          <w:sz w:val="24"/>
          <w:szCs w:val="24"/>
        </w:rPr>
        <w:t>11.19.</w:t>
      </w:r>
      <w:r w:rsidRPr="00B43F2F">
        <w:rPr>
          <w:rFonts w:ascii="Times New Roman" w:hAnsi="Times New Roman" w:cs="Times New Roman"/>
          <w:sz w:val="24"/>
          <w:szCs w:val="24"/>
        </w:rPr>
        <w:tab/>
        <w:t>Ходатайствовать о присвоении почетных званий, представлении к наградам работников образовательной организации.</w:t>
      </w:r>
    </w:p>
    <w:p w:rsidR="00B43F2F" w:rsidRPr="00B43F2F" w:rsidRDefault="00B43F2F" w:rsidP="00B43F2F">
      <w:pPr>
        <w:shd w:val="clear" w:color="auto" w:fill="FFFFFF"/>
        <w:spacing w:after="0" w:line="240" w:lineRule="auto"/>
        <w:ind w:left="2269" w:right="1038" w:hanging="1985"/>
        <w:jc w:val="center"/>
        <w:rPr>
          <w:rFonts w:ascii="Times New Roman" w:hAnsi="Times New Roman" w:cs="Times New Roman"/>
          <w:b/>
          <w:bCs/>
          <w:spacing w:val="-4"/>
          <w:sz w:val="24"/>
          <w:szCs w:val="24"/>
        </w:rPr>
      </w:pPr>
    </w:p>
    <w:p w:rsidR="00B43F2F" w:rsidRPr="00B43F2F" w:rsidRDefault="00B43F2F" w:rsidP="00B43F2F">
      <w:pPr>
        <w:shd w:val="clear" w:color="auto" w:fill="FFFFFF"/>
        <w:spacing w:after="0" w:line="240" w:lineRule="auto"/>
        <w:ind w:left="2269" w:right="1038" w:hanging="1985"/>
        <w:jc w:val="center"/>
        <w:rPr>
          <w:rFonts w:ascii="Times New Roman" w:hAnsi="Times New Roman" w:cs="Times New Roman"/>
          <w:b/>
          <w:bCs/>
          <w:spacing w:val="-4"/>
          <w:sz w:val="24"/>
          <w:szCs w:val="24"/>
        </w:rPr>
      </w:pPr>
      <w:r w:rsidRPr="00B43F2F">
        <w:rPr>
          <w:rFonts w:ascii="Times New Roman" w:hAnsi="Times New Roman" w:cs="Times New Roman"/>
          <w:b/>
          <w:bCs/>
          <w:spacing w:val="-4"/>
          <w:sz w:val="24"/>
          <w:szCs w:val="24"/>
          <w:lang w:val="en-US"/>
        </w:rPr>
        <w:t>XII</w:t>
      </w:r>
      <w:r w:rsidRPr="00B43F2F">
        <w:rPr>
          <w:rFonts w:ascii="Times New Roman" w:hAnsi="Times New Roman" w:cs="Times New Roman"/>
          <w:b/>
          <w:bCs/>
          <w:spacing w:val="-4"/>
          <w:sz w:val="24"/>
          <w:szCs w:val="24"/>
        </w:rPr>
        <w:t xml:space="preserve">. Контроль за выполнением коллективного договора. </w:t>
      </w:r>
    </w:p>
    <w:p w:rsidR="00B43F2F" w:rsidRPr="00B43F2F" w:rsidRDefault="00B43F2F" w:rsidP="00B43F2F">
      <w:pPr>
        <w:shd w:val="clear" w:color="auto" w:fill="FFFFFF"/>
        <w:spacing w:after="0" w:line="240" w:lineRule="auto"/>
        <w:ind w:left="2269" w:right="1038" w:hanging="1985"/>
        <w:jc w:val="center"/>
        <w:rPr>
          <w:rFonts w:ascii="Times New Roman" w:hAnsi="Times New Roman" w:cs="Times New Roman"/>
          <w:sz w:val="24"/>
          <w:szCs w:val="24"/>
        </w:rPr>
      </w:pPr>
      <w:r w:rsidRPr="00B43F2F">
        <w:rPr>
          <w:rFonts w:ascii="Times New Roman" w:hAnsi="Times New Roman" w:cs="Times New Roman"/>
          <w:b/>
          <w:bCs/>
          <w:sz w:val="24"/>
          <w:szCs w:val="24"/>
        </w:rPr>
        <w:t>Ответственность сторон.</w:t>
      </w:r>
    </w:p>
    <w:p w:rsidR="00B43F2F" w:rsidRPr="00B43F2F" w:rsidRDefault="00B43F2F" w:rsidP="00B43F2F">
      <w:pPr>
        <w:shd w:val="clear" w:color="auto" w:fill="FFFFFF"/>
        <w:spacing w:before="307" w:after="0" w:line="240" w:lineRule="auto"/>
        <w:ind w:left="763"/>
        <w:jc w:val="both"/>
        <w:rPr>
          <w:rFonts w:ascii="Times New Roman" w:hAnsi="Times New Roman" w:cs="Times New Roman"/>
          <w:spacing w:val="-8"/>
          <w:sz w:val="24"/>
          <w:szCs w:val="24"/>
        </w:rPr>
      </w:pPr>
      <w:r w:rsidRPr="00B43F2F">
        <w:rPr>
          <w:rFonts w:ascii="Times New Roman" w:hAnsi="Times New Roman" w:cs="Times New Roman"/>
          <w:spacing w:val="-8"/>
          <w:sz w:val="24"/>
          <w:szCs w:val="24"/>
        </w:rPr>
        <w:t xml:space="preserve"> Стороны договорились, что:</w:t>
      </w:r>
    </w:p>
    <w:p w:rsidR="00B43F2F" w:rsidRPr="00B43F2F" w:rsidRDefault="00B43F2F" w:rsidP="00B43F2F">
      <w:pPr>
        <w:shd w:val="clear" w:color="auto" w:fill="FFFFFF"/>
        <w:tabs>
          <w:tab w:val="left" w:pos="1344"/>
        </w:tabs>
        <w:spacing w:before="5" w:after="0" w:line="240" w:lineRule="auto"/>
        <w:ind w:left="10" w:right="144" w:firstLine="754"/>
        <w:jc w:val="both"/>
        <w:rPr>
          <w:rFonts w:ascii="Times New Roman" w:hAnsi="Times New Roman" w:cs="Times New Roman"/>
          <w:sz w:val="24"/>
          <w:szCs w:val="24"/>
        </w:rPr>
      </w:pPr>
      <w:r w:rsidRPr="00B43F2F">
        <w:rPr>
          <w:rFonts w:ascii="Times New Roman" w:hAnsi="Times New Roman" w:cs="Times New Roman"/>
          <w:spacing w:val="-23"/>
          <w:sz w:val="24"/>
          <w:szCs w:val="24"/>
        </w:rPr>
        <w:lastRenderedPageBreak/>
        <w:t>12.1.</w:t>
      </w:r>
      <w:r w:rsidRPr="00B43F2F">
        <w:rPr>
          <w:rFonts w:ascii="Times New Roman" w:hAnsi="Times New Roman" w:cs="Times New Roman"/>
          <w:sz w:val="24"/>
          <w:szCs w:val="24"/>
        </w:rPr>
        <w:tab/>
      </w:r>
      <w:r w:rsidRPr="00B43F2F">
        <w:rPr>
          <w:rFonts w:ascii="Times New Roman" w:hAnsi="Times New Roman" w:cs="Times New Roman"/>
          <w:spacing w:val="-2"/>
          <w:sz w:val="24"/>
          <w:szCs w:val="24"/>
        </w:rPr>
        <w:t xml:space="preserve">Работодатель направляет коллективный договор в течение 7 дней </w:t>
      </w:r>
      <w:r w:rsidRPr="00B43F2F">
        <w:rPr>
          <w:rFonts w:ascii="Times New Roman" w:hAnsi="Times New Roman" w:cs="Times New Roman"/>
          <w:sz w:val="24"/>
          <w:szCs w:val="24"/>
        </w:rPr>
        <w:t>со дня подписания на уведомительную регистрацию в соответствующий орган по труду.</w:t>
      </w:r>
    </w:p>
    <w:p w:rsidR="00B43F2F" w:rsidRPr="00B43F2F" w:rsidRDefault="00B43F2F" w:rsidP="00B43F2F">
      <w:pPr>
        <w:pStyle w:val="3"/>
        <w:spacing w:after="0"/>
        <w:ind w:firstLine="705"/>
        <w:rPr>
          <w:spacing w:val="-21"/>
          <w:sz w:val="24"/>
          <w:szCs w:val="24"/>
        </w:rPr>
      </w:pPr>
      <w:r w:rsidRPr="00B43F2F">
        <w:rPr>
          <w:sz w:val="24"/>
          <w:szCs w:val="24"/>
        </w:rPr>
        <w:t>12.2.</w:t>
      </w:r>
      <w:r w:rsidRPr="00B43F2F">
        <w:rPr>
          <w:sz w:val="24"/>
          <w:szCs w:val="24"/>
        </w:rPr>
        <w:tab/>
        <w:t>Совместно разрабатывают ежего</w:t>
      </w:r>
      <w:bookmarkStart w:id="3" w:name="_GoBack"/>
      <w:bookmarkEnd w:id="3"/>
      <w:r w:rsidRPr="00B43F2F">
        <w:rPr>
          <w:sz w:val="24"/>
          <w:szCs w:val="24"/>
        </w:rPr>
        <w:t>дный план мероприятий по реализации настоящего коллективного договора на текущий год и ежегодно отчитываться на общем собрании работников о его выполнении 1 раз в год.</w:t>
      </w:r>
    </w:p>
    <w:p w:rsidR="00B43F2F" w:rsidRPr="00B43F2F" w:rsidRDefault="00B43F2F" w:rsidP="00B43F2F">
      <w:pPr>
        <w:shd w:val="clear" w:color="auto" w:fill="FFFFFF"/>
        <w:tabs>
          <w:tab w:val="left" w:pos="1411"/>
        </w:tabs>
        <w:spacing w:after="0" w:line="240" w:lineRule="auto"/>
        <w:ind w:firstLine="709"/>
        <w:jc w:val="both"/>
        <w:rPr>
          <w:rFonts w:ascii="Times New Roman" w:hAnsi="Times New Roman" w:cs="Times New Roman"/>
          <w:spacing w:val="-20"/>
          <w:sz w:val="24"/>
          <w:szCs w:val="24"/>
        </w:rPr>
      </w:pPr>
      <w:r w:rsidRPr="00B43F2F">
        <w:rPr>
          <w:rFonts w:ascii="Times New Roman" w:hAnsi="Times New Roman" w:cs="Times New Roman"/>
          <w:sz w:val="24"/>
          <w:szCs w:val="24"/>
        </w:rPr>
        <w:t>12.3. Рассматривают в   З–х  дневный срок все возникающие   в период   действия   коллективного   договора   разногласия   и   конфликты, связанные с его выполнением.</w:t>
      </w:r>
    </w:p>
    <w:p w:rsidR="00B43F2F" w:rsidRPr="00B43F2F" w:rsidRDefault="00B43F2F" w:rsidP="00B43F2F">
      <w:pPr>
        <w:shd w:val="clear" w:color="auto" w:fill="FFFFFF"/>
        <w:tabs>
          <w:tab w:val="left" w:pos="1618"/>
        </w:tabs>
        <w:spacing w:before="5" w:after="0" w:line="240" w:lineRule="auto"/>
        <w:ind w:left="19" w:right="125" w:firstLine="749"/>
        <w:jc w:val="both"/>
        <w:rPr>
          <w:rFonts w:ascii="Times New Roman" w:hAnsi="Times New Roman" w:cs="Times New Roman"/>
          <w:sz w:val="24"/>
          <w:szCs w:val="24"/>
        </w:rPr>
      </w:pPr>
      <w:r w:rsidRPr="00B43F2F">
        <w:rPr>
          <w:rFonts w:ascii="Times New Roman" w:hAnsi="Times New Roman" w:cs="Times New Roman"/>
          <w:spacing w:val="-23"/>
          <w:sz w:val="24"/>
          <w:szCs w:val="24"/>
        </w:rPr>
        <w:t>12..4.</w:t>
      </w:r>
      <w:r w:rsidRPr="00B43F2F">
        <w:rPr>
          <w:rFonts w:ascii="Times New Roman" w:hAnsi="Times New Roman" w:cs="Times New Roman"/>
          <w:sz w:val="24"/>
          <w:szCs w:val="24"/>
        </w:rPr>
        <w:tab/>
        <w:t xml:space="preserve">Соблюдают установленный законодательством   данные    для     устранения    причин,    которые    могут    повлечь </w:t>
      </w:r>
      <w:r w:rsidRPr="00B43F2F">
        <w:rPr>
          <w:rFonts w:ascii="Times New Roman" w:hAnsi="Times New Roman" w:cs="Times New Roman"/>
          <w:spacing w:val="-2"/>
          <w:sz w:val="24"/>
          <w:szCs w:val="24"/>
        </w:rPr>
        <w:t xml:space="preserve">возникновение    конфликтов,    с    целью    предупреждения    использования </w:t>
      </w:r>
      <w:r w:rsidRPr="00B43F2F">
        <w:rPr>
          <w:rFonts w:ascii="Times New Roman" w:hAnsi="Times New Roman" w:cs="Times New Roman"/>
          <w:sz w:val="24"/>
          <w:szCs w:val="24"/>
        </w:rPr>
        <w:t>работниками крайней меры их разрешения- забастовки.</w:t>
      </w:r>
    </w:p>
    <w:p w:rsidR="00B43F2F" w:rsidRPr="00B43F2F" w:rsidRDefault="00B43F2F" w:rsidP="00B43F2F">
      <w:pPr>
        <w:shd w:val="clear" w:color="auto" w:fill="FFFFFF"/>
        <w:spacing w:after="0" w:line="240" w:lineRule="auto"/>
        <w:ind w:left="14" w:right="62" w:firstLine="758"/>
        <w:jc w:val="both"/>
        <w:rPr>
          <w:rFonts w:ascii="Times New Roman" w:hAnsi="Times New Roman" w:cs="Times New Roman"/>
          <w:sz w:val="24"/>
          <w:szCs w:val="24"/>
        </w:rPr>
      </w:pPr>
      <w:r w:rsidRPr="00B43F2F">
        <w:rPr>
          <w:rFonts w:ascii="Times New Roman" w:hAnsi="Times New Roman" w:cs="Times New Roman"/>
          <w:sz w:val="24"/>
          <w:szCs w:val="24"/>
        </w:rPr>
        <w:t xml:space="preserve">12.5. В случае нарушения или невыполнения обязательств коллективного договора виновная сторона или виновные лица несут </w:t>
      </w:r>
      <w:r w:rsidRPr="00B43F2F">
        <w:rPr>
          <w:rFonts w:ascii="Times New Roman" w:hAnsi="Times New Roman" w:cs="Times New Roman"/>
          <w:spacing w:val="-1"/>
          <w:sz w:val="24"/>
          <w:szCs w:val="24"/>
        </w:rPr>
        <w:t>ответственность в порядке, предусмотренном законодательством.</w:t>
      </w:r>
    </w:p>
    <w:p w:rsidR="00B43F2F" w:rsidRPr="00B43F2F" w:rsidRDefault="00B43F2F" w:rsidP="00B43F2F">
      <w:pPr>
        <w:shd w:val="clear" w:color="auto" w:fill="FFFFFF"/>
        <w:spacing w:after="0" w:line="240" w:lineRule="auto"/>
        <w:ind w:left="24" w:right="19" w:firstLine="754"/>
        <w:jc w:val="both"/>
        <w:rPr>
          <w:rFonts w:ascii="Times New Roman" w:hAnsi="Times New Roman" w:cs="Times New Roman"/>
          <w:sz w:val="24"/>
          <w:szCs w:val="24"/>
        </w:rPr>
      </w:pPr>
      <w:r w:rsidRPr="00B43F2F">
        <w:rPr>
          <w:rFonts w:ascii="Times New Roman" w:hAnsi="Times New Roman" w:cs="Times New Roman"/>
          <w:sz w:val="24"/>
          <w:szCs w:val="24"/>
        </w:rPr>
        <w:t>12.6   Настоящий   коллективный   договор   действует   в   течение   3 лет со дня подписания.</w:t>
      </w:r>
    </w:p>
    <w:p w:rsidR="00B43F2F" w:rsidRPr="00B43F2F" w:rsidRDefault="00B43F2F" w:rsidP="00B43F2F">
      <w:pPr>
        <w:shd w:val="clear" w:color="auto" w:fill="FFFFFF"/>
        <w:spacing w:after="0" w:line="240" w:lineRule="auto"/>
        <w:ind w:left="29" w:firstLine="744"/>
        <w:jc w:val="both"/>
        <w:rPr>
          <w:rFonts w:ascii="Times New Roman" w:hAnsi="Times New Roman" w:cs="Times New Roman"/>
          <w:sz w:val="24"/>
          <w:szCs w:val="24"/>
        </w:rPr>
      </w:pPr>
      <w:r w:rsidRPr="00B43F2F">
        <w:rPr>
          <w:rFonts w:ascii="Times New Roman" w:hAnsi="Times New Roman" w:cs="Times New Roman"/>
          <w:spacing w:val="-3"/>
          <w:sz w:val="24"/>
          <w:szCs w:val="24"/>
        </w:rPr>
        <w:t xml:space="preserve">12.7. Переговоры по заключению нового коллективного договора будут </w:t>
      </w:r>
      <w:r w:rsidRPr="00B43F2F">
        <w:rPr>
          <w:rFonts w:ascii="Times New Roman" w:hAnsi="Times New Roman" w:cs="Times New Roman"/>
          <w:sz w:val="24"/>
          <w:szCs w:val="24"/>
        </w:rPr>
        <w:t>начаты за 3  месяца до окончания срока действия данного договора.</w:t>
      </w:r>
    </w:p>
    <w:p w:rsidR="00B43F2F" w:rsidRPr="00B43F2F" w:rsidRDefault="00B43F2F" w:rsidP="00B43F2F">
      <w:pPr>
        <w:shd w:val="clear" w:color="auto" w:fill="FFFFFF"/>
        <w:tabs>
          <w:tab w:val="left" w:pos="0"/>
        </w:tabs>
        <w:spacing w:after="0" w:line="240" w:lineRule="auto"/>
        <w:ind w:left="142" w:right="53" w:firstLine="567"/>
        <w:jc w:val="both"/>
        <w:rPr>
          <w:rFonts w:ascii="Times New Roman" w:hAnsi="Times New Roman" w:cs="Times New Roman"/>
          <w:spacing w:val="-7"/>
          <w:sz w:val="24"/>
          <w:szCs w:val="24"/>
        </w:rPr>
      </w:pPr>
      <w:r w:rsidRPr="00B43F2F">
        <w:rPr>
          <w:rFonts w:ascii="Times New Roman" w:hAnsi="Times New Roman" w:cs="Times New Roman"/>
          <w:sz w:val="24"/>
          <w:szCs w:val="24"/>
        </w:rPr>
        <w:t xml:space="preserve"> 12.8. Изменения и дополнения коллективного договора в течение срока его действия производятся по согласованию сторон в порядке, установленном Трудовым кодексом (ст. 44 ТК РФ).</w:t>
      </w:r>
    </w:p>
    <w:p w:rsidR="00B43F2F" w:rsidRPr="00B43F2F" w:rsidRDefault="00B43F2F" w:rsidP="00B43F2F">
      <w:pPr>
        <w:shd w:val="clear" w:color="auto" w:fill="FFFFFF"/>
        <w:tabs>
          <w:tab w:val="left" w:pos="0"/>
        </w:tabs>
        <w:spacing w:after="0" w:line="240" w:lineRule="auto"/>
        <w:ind w:right="48" w:firstLine="709"/>
        <w:jc w:val="both"/>
        <w:rPr>
          <w:rFonts w:ascii="Times New Roman" w:hAnsi="Times New Roman" w:cs="Times New Roman"/>
          <w:spacing w:val="-7"/>
          <w:sz w:val="24"/>
          <w:szCs w:val="24"/>
        </w:rPr>
      </w:pPr>
      <w:r w:rsidRPr="00B43F2F">
        <w:rPr>
          <w:rFonts w:ascii="Times New Roman" w:hAnsi="Times New Roman" w:cs="Times New Roman"/>
          <w:sz w:val="24"/>
          <w:szCs w:val="24"/>
        </w:rPr>
        <w:t>12.9. Неурегулированные разногласия становятся предметом даль</w:t>
      </w:r>
      <w:r w:rsidRPr="00B43F2F">
        <w:rPr>
          <w:rFonts w:ascii="Times New Roman" w:hAnsi="Times New Roman" w:cs="Times New Roman"/>
          <w:sz w:val="24"/>
          <w:szCs w:val="24"/>
        </w:rPr>
        <w:softHyphen/>
        <w:t>нейших коллективных переговоров или разрешаются в соот</w:t>
      </w:r>
      <w:r w:rsidRPr="00B43F2F">
        <w:rPr>
          <w:rFonts w:ascii="Times New Roman" w:hAnsi="Times New Roman" w:cs="Times New Roman"/>
          <w:sz w:val="24"/>
          <w:szCs w:val="24"/>
        </w:rPr>
        <w:softHyphen/>
        <w:t>ветствии с Трудовым Кодексом РФ (глава 61), иными феде</w:t>
      </w:r>
      <w:r w:rsidRPr="00B43F2F">
        <w:rPr>
          <w:rFonts w:ascii="Times New Roman" w:hAnsi="Times New Roman" w:cs="Times New Roman"/>
          <w:sz w:val="24"/>
          <w:szCs w:val="24"/>
        </w:rPr>
        <w:softHyphen/>
        <w:t>ральными законами.</w:t>
      </w:r>
    </w:p>
    <w:p w:rsidR="00B43F2F" w:rsidRPr="00B43F2F" w:rsidRDefault="00B43F2F" w:rsidP="00B43F2F">
      <w:pPr>
        <w:shd w:val="clear" w:color="auto" w:fill="FFFFFF"/>
        <w:tabs>
          <w:tab w:val="left" w:pos="605"/>
        </w:tabs>
        <w:spacing w:after="0" w:line="240" w:lineRule="auto"/>
        <w:ind w:left="605" w:right="43" w:hanging="605"/>
        <w:jc w:val="both"/>
        <w:rPr>
          <w:rFonts w:ascii="Times New Roman" w:hAnsi="Times New Roman" w:cs="Times New Roman"/>
          <w:sz w:val="24"/>
          <w:szCs w:val="24"/>
        </w:rPr>
      </w:pPr>
      <w:r w:rsidRPr="00B43F2F">
        <w:rPr>
          <w:rFonts w:ascii="Times New Roman" w:hAnsi="Times New Roman" w:cs="Times New Roman"/>
          <w:sz w:val="24"/>
          <w:szCs w:val="24"/>
        </w:rPr>
        <w:t>Приложения к коллективному договору являются его неотъ</w:t>
      </w:r>
      <w:r w:rsidRPr="00B43F2F">
        <w:rPr>
          <w:rFonts w:ascii="Times New Roman" w:hAnsi="Times New Roman" w:cs="Times New Roman"/>
          <w:sz w:val="24"/>
          <w:szCs w:val="24"/>
        </w:rPr>
        <w:softHyphen/>
        <w:t>емлемой частью.</w:t>
      </w:r>
    </w:p>
    <w:p w:rsidR="00B43F2F" w:rsidRPr="00B43F2F" w:rsidRDefault="00B43F2F" w:rsidP="00B43F2F">
      <w:pPr>
        <w:pStyle w:val="3"/>
        <w:spacing w:after="0"/>
        <w:ind w:firstLine="705"/>
        <w:rPr>
          <w:sz w:val="24"/>
          <w:szCs w:val="24"/>
        </w:rPr>
      </w:pPr>
      <w:r w:rsidRPr="00B43F2F">
        <w:rPr>
          <w:sz w:val="24"/>
          <w:szCs w:val="24"/>
        </w:rPr>
        <w:t>12.10.</w:t>
      </w:r>
      <w:r w:rsidRPr="00B43F2F">
        <w:rPr>
          <w:sz w:val="24"/>
          <w:szCs w:val="24"/>
        </w:rPr>
        <w:tab/>
        <w:t>Разъясняют условия коллективного договора работникам образовательной организации.</w:t>
      </w:r>
    </w:p>
    <w:p w:rsidR="00B43F2F" w:rsidRPr="00B43F2F" w:rsidRDefault="00B43F2F" w:rsidP="00B43F2F">
      <w:pPr>
        <w:pStyle w:val="3"/>
        <w:spacing w:after="0"/>
        <w:ind w:firstLine="705"/>
        <w:rPr>
          <w:sz w:val="24"/>
          <w:szCs w:val="24"/>
        </w:rPr>
      </w:pPr>
      <w:r w:rsidRPr="00B43F2F">
        <w:rPr>
          <w:sz w:val="24"/>
          <w:szCs w:val="24"/>
        </w:rPr>
        <w:t xml:space="preserve">12.11. </w:t>
      </w:r>
      <w:r w:rsidRPr="00B43F2F">
        <w:rPr>
          <w:sz w:val="24"/>
          <w:szCs w:val="24"/>
        </w:rPr>
        <w:tab/>
        <w:t>Представляют сторонам необходимую информацию в целях обеспечения надлежащего контроля за выполнением условий коллективного договора в течение 7 календарных дней со дня получения соответствующего запроса (либо на условиях, определенных сторонами).</w:t>
      </w:r>
    </w:p>
    <w:p w:rsidR="00B43F2F" w:rsidRPr="00B43F2F" w:rsidRDefault="00B43F2F" w:rsidP="00B43F2F">
      <w:pPr>
        <w:shd w:val="clear" w:color="auto" w:fill="FFFFFF"/>
        <w:tabs>
          <w:tab w:val="left" w:pos="0"/>
          <w:tab w:val="left" w:leader="underscore" w:pos="1925"/>
        </w:tabs>
        <w:spacing w:after="0" w:line="240" w:lineRule="auto"/>
        <w:ind w:left="-142" w:right="29" w:hanging="605"/>
        <w:jc w:val="both"/>
        <w:rPr>
          <w:rFonts w:ascii="Times New Roman" w:hAnsi="Times New Roman" w:cs="Times New Roman"/>
          <w:sz w:val="24"/>
          <w:szCs w:val="24"/>
        </w:rPr>
      </w:pPr>
      <w:r w:rsidRPr="00B43F2F">
        <w:rPr>
          <w:rFonts w:ascii="Times New Roman" w:hAnsi="Times New Roman" w:cs="Times New Roman"/>
          <w:sz w:val="24"/>
          <w:szCs w:val="24"/>
        </w:rPr>
        <w:t xml:space="preserve">                         12.12. Работодатель (его представители) обязуются  довести его текст до всех работников работодателя, знакомить вновь поступающих работников с ним после их приема на работу (ст. 50 ТК РФ).</w:t>
      </w:r>
    </w:p>
    <w:p w:rsidR="00B43F2F" w:rsidRPr="00B43F2F" w:rsidRDefault="00B43F2F" w:rsidP="00B43F2F">
      <w:pPr>
        <w:shd w:val="clear" w:color="auto" w:fill="FFFFFF"/>
        <w:tabs>
          <w:tab w:val="left" w:pos="0"/>
          <w:tab w:val="left" w:leader="underscore" w:pos="1925"/>
        </w:tabs>
        <w:spacing w:after="0" w:line="240" w:lineRule="auto"/>
        <w:ind w:left="-142" w:right="29" w:hanging="605"/>
        <w:jc w:val="both"/>
        <w:rPr>
          <w:rFonts w:ascii="Times New Roman" w:hAnsi="Times New Roman" w:cs="Times New Roman"/>
          <w:sz w:val="24"/>
          <w:szCs w:val="24"/>
        </w:rPr>
      </w:pPr>
    </w:p>
    <w:p w:rsidR="00B43F2F" w:rsidRPr="00B43F2F" w:rsidRDefault="00B43F2F" w:rsidP="00B43F2F">
      <w:pPr>
        <w:shd w:val="clear" w:color="auto" w:fill="FFFFFF"/>
        <w:tabs>
          <w:tab w:val="left" w:leader="underscore" w:pos="4733"/>
        </w:tabs>
        <w:spacing w:after="0" w:line="240" w:lineRule="auto"/>
        <w:ind w:left="5" w:right="1037"/>
        <w:jc w:val="both"/>
        <w:rPr>
          <w:rFonts w:ascii="Times New Roman" w:hAnsi="Times New Roman" w:cs="Times New Roman"/>
          <w:spacing w:val="-1"/>
          <w:sz w:val="24"/>
          <w:szCs w:val="24"/>
        </w:rPr>
      </w:pPr>
      <w:r w:rsidRPr="00B43F2F">
        <w:rPr>
          <w:rFonts w:ascii="Times New Roman" w:hAnsi="Times New Roman" w:cs="Times New Roman"/>
          <w:spacing w:val="-1"/>
          <w:sz w:val="24"/>
          <w:szCs w:val="24"/>
        </w:rPr>
        <w:t xml:space="preserve">Настоящий коллективный договор принят на Общем собрании </w:t>
      </w:r>
    </w:p>
    <w:p w:rsidR="00B43F2F" w:rsidRPr="00B43F2F" w:rsidRDefault="00B43F2F" w:rsidP="00B43F2F">
      <w:pPr>
        <w:shd w:val="clear" w:color="auto" w:fill="FFFFFF"/>
        <w:tabs>
          <w:tab w:val="left" w:leader="underscore" w:pos="4733"/>
        </w:tabs>
        <w:spacing w:after="0" w:line="240" w:lineRule="auto"/>
        <w:ind w:left="5" w:right="1037"/>
        <w:jc w:val="both"/>
        <w:rPr>
          <w:rFonts w:ascii="Times New Roman" w:hAnsi="Times New Roman" w:cs="Times New Roman"/>
          <w:sz w:val="24"/>
          <w:szCs w:val="24"/>
        </w:rPr>
      </w:pPr>
      <w:r w:rsidRPr="00B43F2F">
        <w:rPr>
          <w:rFonts w:ascii="Times New Roman" w:hAnsi="Times New Roman" w:cs="Times New Roman"/>
          <w:spacing w:val="-1"/>
          <w:sz w:val="24"/>
          <w:szCs w:val="24"/>
        </w:rPr>
        <w:t xml:space="preserve">работников </w:t>
      </w:r>
      <w:r w:rsidRPr="00B43F2F">
        <w:rPr>
          <w:rFonts w:ascii="Times New Roman" w:hAnsi="Times New Roman" w:cs="Times New Roman"/>
          <w:sz w:val="24"/>
          <w:szCs w:val="24"/>
        </w:rPr>
        <w:t xml:space="preserve">  (Протокол № 5 от 16.12.2022 год)</w:t>
      </w:r>
    </w:p>
    <w:p w:rsidR="00B43F2F" w:rsidRPr="00B43F2F" w:rsidRDefault="00B43F2F" w:rsidP="00B43F2F">
      <w:pPr>
        <w:shd w:val="clear" w:color="auto" w:fill="FFFFFF"/>
        <w:tabs>
          <w:tab w:val="left" w:pos="778"/>
        </w:tabs>
        <w:spacing w:after="0" w:line="240" w:lineRule="auto"/>
        <w:ind w:left="284"/>
        <w:jc w:val="center"/>
        <w:rPr>
          <w:rFonts w:ascii="Times New Roman" w:hAnsi="Times New Roman" w:cs="Times New Roman"/>
          <w:sz w:val="24"/>
          <w:szCs w:val="24"/>
        </w:rPr>
      </w:pPr>
    </w:p>
    <w:p w:rsidR="00B43F2F" w:rsidRPr="00B43F2F" w:rsidRDefault="00B43F2F" w:rsidP="00B43F2F">
      <w:pPr>
        <w:spacing w:after="0" w:line="240" w:lineRule="auto"/>
        <w:rPr>
          <w:rFonts w:ascii="Times New Roman" w:hAnsi="Times New Roman" w:cs="Times New Roman"/>
          <w:sz w:val="24"/>
          <w:szCs w:val="24"/>
        </w:rPr>
      </w:pPr>
    </w:p>
    <w:sectPr w:rsidR="00B43F2F" w:rsidRPr="00B43F2F" w:rsidSect="00B43F2F">
      <w:pgSz w:w="11906" w:h="16838"/>
      <w:pgMar w:top="1134" w:right="851"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74C4" w:rsidRDefault="006B74C4" w:rsidP="00B43F2F">
      <w:pPr>
        <w:spacing w:after="0" w:line="240" w:lineRule="auto"/>
      </w:pPr>
      <w:r>
        <w:separator/>
      </w:r>
    </w:p>
  </w:endnote>
  <w:endnote w:type="continuationSeparator" w:id="0">
    <w:p w:rsidR="006B74C4" w:rsidRDefault="006B74C4" w:rsidP="00B43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74C4" w:rsidRDefault="006B74C4" w:rsidP="00B43F2F">
      <w:pPr>
        <w:spacing w:after="0" w:line="240" w:lineRule="auto"/>
      </w:pPr>
      <w:r>
        <w:separator/>
      </w:r>
    </w:p>
  </w:footnote>
  <w:footnote w:type="continuationSeparator" w:id="0">
    <w:p w:rsidR="006B74C4" w:rsidRDefault="006B74C4" w:rsidP="00B43F2F">
      <w:pPr>
        <w:spacing w:after="0" w:line="240" w:lineRule="auto"/>
      </w:pPr>
      <w:r>
        <w:continuationSeparator/>
      </w:r>
    </w:p>
  </w:footnote>
  <w:footnote w:id="1">
    <w:p w:rsidR="00B43F2F" w:rsidRDefault="00B43F2F" w:rsidP="00B43F2F">
      <w:pPr>
        <w:pStyle w:val="a9"/>
        <w:jc w:val="both"/>
      </w:pPr>
      <w:r>
        <w:rPr>
          <w:rStyle w:val="af8"/>
        </w:rPr>
        <w:footnoteRef/>
      </w:r>
      <w:r>
        <w:t xml:space="preserve"> Статьи 5.28. - 5.32. К</w:t>
      </w:r>
      <w:r w:rsidRPr="004E38C2">
        <w:t>одекс</w:t>
      </w:r>
      <w:r>
        <w:t>а</w:t>
      </w:r>
      <w:r w:rsidRPr="004E38C2">
        <w:t xml:space="preserve"> Российской Федерации об а</w:t>
      </w:r>
      <w:r>
        <w:t>дминистративных правонарушениях от</w:t>
      </w:r>
      <w:r w:rsidRPr="009365B2">
        <w:rPr>
          <w:rFonts w:eastAsia="Arial Unicode MS"/>
          <w:color w:val="000000"/>
          <w:kern w:val="1"/>
          <w:sz w:val="28"/>
          <w:szCs w:val="28"/>
        </w:rPr>
        <w:t> </w:t>
      </w:r>
      <w:r>
        <w:t>30.12.2001</w:t>
      </w:r>
      <w:r w:rsidRPr="009365B2">
        <w:rPr>
          <w:rFonts w:eastAsia="Arial Unicode MS"/>
          <w:color w:val="000000"/>
          <w:kern w:val="1"/>
          <w:sz w:val="28"/>
          <w:szCs w:val="28"/>
        </w:rPr>
        <w:t> </w:t>
      </w:r>
      <w:r>
        <w:t>№</w:t>
      </w:r>
      <w:r w:rsidRPr="004E38C2">
        <w:t>195-ФЗ</w:t>
      </w:r>
      <w:r>
        <w:t>.</w:t>
      </w:r>
    </w:p>
  </w:footnote>
  <w:footnote w:id="2">
    <w:p w:rsidR="00B43F2F" w:rsidRDefault="00B43F2F" w:rsidP="00B43F2F">
      <w:pPr>
        <w:pStyle w:val="a9"/>
        <w:jc w:val="both"/>
      </w:pPr>
      <w:r>
        <w:rPr>
          <w:rStyle w:val="af8"/>
        </w:rPr>
        <w:footnoteRef/>
      </w:r>
      <w:r w:rsidRPr="00370DE3">
        <w:t>Порядок принятия локальных нормативных актов, содержащих нормы трудового права, по согласованию с выборным органом первичной профсоюзной организации может являться приложением к коллективному договору.</w:t>
      </w:r>
    </w:p>
  </w:footnote>
  <w:footnote w:id="3">
    <w:p w:rsidR="00B43F2F" w:rsidRPr="003A5A3C" w:rsidRDefault="00B43F2F" w:rsidP="00B43F2F">
      <w:pPr>
        <w:pStyle w:val="a9"/>
        <w:jc w:val="both"/>
      </w:pPr>
    </w:p>
  </w:footnote>
  <w:footnote w:id="4">
    <w:p w:rsidR="00B43F2F" w:rsidRPr="00442FC1" w:rsidRDefault="00B43F2F" w:rsidP="00B43F2F">
      <w:pPr>
        <w:pStyle w:val="a9"/>
        <w:jc w:val="both"/>
        <w:rPr>
          <w:strike/>
        </w:rPr>
      </w:pPr>
    </w:p>
  </w:footnote>
  <w:footnote w:id="5">
    <w:p w:rsidR="00B43F2F" w:rsidRPr="00EB03E3" w:rsidRDefault="00B43F2F" w:rsidP="00B43F2F">
      <w:pPr>
        <w:pStyle w:val="a9"/>
        <w:jc w:val="both"/>
      </w:pPr>
    </w:p>
  </w:footnote>
  <w:footnote w:id="6">
    <w:p w:rsidR="00B43F2F" w:rsidRPr="00832D98" w:rsidRDefault="00B43F2F" w:rsidP="00B43F2F">
      <w:pPr>
        <w:jc w:val="both"/>
      </w:pPr>
    </w:p>
  </w:footnote>
  <w:footnote w:id="7">
    <w:p w:rsidR="00B43F2F" w:rsidRDefault="00B43F2F" w:rsidP="00B43F2F">
      <w:pPr>
        <w:pStyle w:val="a9"/>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7DE8C3DC"/>
    <w:lvl w:ilvl="0">
      <w:numFmt w:val="bullet"/>
      <w:lvlText w:val="*"/>
      <w:lvlJc w:val="left"/>
    </w:lvl>
  </w:abstractNum>
  <w:abstractNum w:abstractNumId="1">
    <w:nsid w:val="00000001"/>
    <w:multiLevelType w:val="multilevel"/>
    <w:tmpl w:val="00000001"/>
    <w:name w:val="WW8Num1"/>
    <w:lvl w:ilvl="0">
      <w:start w:val="2"/>
      <w:numFmt w:val="decimal"/>
      <w:lvlText w:val="%1."/>
      <w:lvlJc w:val="left"/>
      <w:pPr>
        <w:tabs>
          <w:tab w:val="num" w:pos="1290"/>
        </w:tabs>
        <w:ind w:left="1290" w:hanging="1290"/>
      </w:pPr>
    </w:lvl>
    <w:lvl w:ilvl="1">
      <w:start w:val="3"/>
      <w:numFmt w:val="decimal"/>
      <w:lvlText w:val="%1.%2."/>
      <w:lvlJc w:val="left"/>
      <w:pPr>
        <w:tabs>
          <w:tab w:val="num" w:pos="2000"/>
        </w:tabs>
        <w:ind w:left="2000" w:hanging="1290"/>
      </w:pPr>
    </w:lvl>
    <w:lvl w:ilvl="2">
      <w:start w:val="1"/>
      <w:numFmt w:val="decimal"/>
      <w:lvlText w:val="%1.%2.%3."/>
      <w:lvlJc w:val="left"/>
      <w:pPr>
        <w:tabs>
          <w:tab w:val="num" w:pos="2710"/>
        </w:tabs>
        <w:ind w:left="2710" w:hanging="1290"/>
      </w:pPr>
    </w:lvl>
    <w:lvl w:ilvl="3">
      <w:start w:val="1"/>
      <w:numFmt w:val="decimal"/>
      <w:lvlText w:val="%1.%2.%3.%4."/>
      <w:lvlJc w:val="left"/>
      <w:pPr>
        <w:tabs>
          <w:tab w:val="num" w:pos="3420"/>
        </w:tabs>
        <w:ind w:left="3420" w:hanging="1290"/>
      </w:pPr>
    </w:lvl>
    <w:lvl w:ilvl="4">
      <w:start w:val="1"/>
      <w:numFmt w:val="decimal"/>
      <w:lvlText w:val="%1.%2.%3.%4.%5."/>
      <w:lvlJc w:val="left"/>
      <w:pPr>
        <w:tabs>
          <w:tab w:val="num" w:pos="4130"/>
        </w:tabs>
        <w:ind w:left="4130" w:hanging="1290"/>
      </w:pPr>
    </w:lvl>
    <w:lvl w:ilvl="5">
      <w:start w:val="1"/>
      <w:numFmt w:val="decimal"/>
      <w:lvlText w:val="%1.%2.%3.%4.%5.%6."/>
      <w:lvlJc w:val="left"/>
      <w:pPr>
        <w:tabs>
          <w:tab w:val="num" w:pos="4840"/>
        </w:tabs>
        <w:ind w:left="4840" w:hanging="1290"/>
      </w:pPr>
    </w:lvl>
    <w:lvl w:ilvl="6">
      <w:start w:val="1"/>
      <w:numFmt w:val="decimal"/>
      <w:lvlText w:val="%1.%2.%3.%4.%5.%6.%7."/>
      <w:lvlJc w:val="left"/>
      <w:pPr>
        <w:tabs>
          <w:tab w:val="num" w:pos="5700"/>
        </w:tabs>
        <w:ind w:left="5700" w:hanging="1440"/>
      </w:pPr>
    </w:lvl>
    <w:lvl w:ilvl="7">
      <w:start w:val="1"/>
      <w:numFmt w:val="decimal"/>
      <w:lvlText w:val="%1.%2.%3.%4.%5.%6.%7.%8."/>
      <w:lvlJc w:val="left"/>
      <w:pPr>
        <w:tabs>
          <w:tab w:val="num" w:pos="6410"/>
        </w:tabs>
        <w:ind w:left="6410" w:hanging="1440"/>
      </w:pPr>
    </w:lvl>
    <w:lvl w:ilvl="8">
      <w:start w:val="1"/>
      <w:numFmt w:val="decimal"/>
      <w:lvlText w:val="%1.%2.%3.%4.%5.%6.%7.%8.%9."/>
      <w:lvlJc w:val="left"/>
      <w:pPr>
        <w:tabs>
          <w:tab w:val="num" w:pos="7480"/>
        </w:tabs>
        <w:ind w:left="7480" w:hanging="1800"/>
      </w:pPr>
    </w:lvl>
  </w:abstractNum>
  <w:abstractNum w:abstractNumId="2">
    <w:nsid w:val="0000000A"/>
    <w:multiLevelType w:val="singleLevel"/>
    <w:tmpl w:val="0000000A"/>
    <w:name w:val="WW8Num10"/>
    <w:lvl w:ilvl="0">
      <w:start w:val="1"/>
      <w:numFmt w:val="bullet"/>
      <w:lvlText w:val=""/>
      <w:lvlJc w:val="left"/>
      <w:pPr>
        <w:tabs>
          <w:tab w:val="num" w:pos="0"/>
        </w:tabs>
        <w:ind w:left="1320" w:hanging="360"/>
      </w:pPr>
      <w:rPr>
        <w:rFonts w:ascii="Symbol" w:hAnsi="Symbol" w:cs="Symbol" w:hint="default"/>
      </w:rPr>
    </w:lvl>
  </w:abstractNum>
  <w:abstractNum w:abstractNumId="3">
    <w:nsid w:val="0000000E"/>
    <w:multiLevelType w:val="singleLevel"/>
    <w:tmpl w:val="0000000E"/>
    <w:name w:val="WW8Num14"/>
    <w:lvl w:ilvl="0">
      <w:numFmt w:val="bullet"/>
      <w:lvlText w:val="-"/>
      <w:lvlJc w:val="left"/>
      <w:pPr>
        <w:tabs>
          <w:tab w:val="num" w:pos="0"/>
        </w:tabs>
        <w:ind w:left="0" w:firstLine="0"/>
      </w:pPr>
      <w:rPr>
        <w:rFonts w:ascii="Times New Roman" w:hAnsi="Times New Roman" w:cs="Times New Roman" w:hint="default"/>
        <w:sz w:val="24"/>
        <w:szCs w:val="24"/>
      </w:rPr>
    </w:lvl>
  </w:abstractNum>
  <w:abstractNum w:abstractNumId="4">
    <w:nsid w:val="00000015"/>
    <w:multiLevelType w:val="singleLevel"/>
    <w:tmpl w:val="00000015"/>
    <w:name w:val="WW8Num21"/>
    <w:lvl w:ilvl="0">
      <w:numFmt w:val="bullet"/>
      <w:lvlText w:val="-"/>
      <w:lvlJc w:val="left"/>
      <w:pPr>
        <w:tabs>
          <w:tab w:val="num" w:pos="0"/>
        </w:tabs>
        <w:ind w:left="0" w:firstLine="0"/>
      </w:pPr>
      <w:rPr>
        <w:rFonts w:ascii="Times New Roman" w:hAnsi="Times New Roman" w:cs="Times New Roman" w:hint="default"/>
      </w:rPr>
    </w:lvl>
  </w:abstractNum>
  <w:abstractNum w:abstractNumId="5">
    <w:nsid w:val="00002C09"/>
    <w:multiLevelType w:val="hybridMultilevel"/>
    <w:tmpl w:val="FDBEFE30"/>
    <w:lvl w:ilvl="0" w:tplc="04190001">
      <w:start w:val="1"/>
      <w:numFmt w:val="bullet"/>
      <w:lvlText w:val=""/>
      <w:lvlJc w:val="left"/>
      <w:pPr>
        <w:ind w:left="1684" w:hanging="360"/>
      </w:pPr>
      <w:rPr>
        <w:rFonts w:ascii="Symbol" w:hAnsi="Symbol" w:hint="default"/>
      </w:rPr>
    </w:lvl>
    <w:lvl w:ilvl="1" w:tplc="04190003" w:tentative="1">
      <w:start w:val="1"/>
      <w:numFmt w:val="bullet"/>
      <w:lvlText w:val="o"/>
      <w:lvlJc w:val="left"/>
      <w:pPr>
        <w:ind w:left="2404" w:hanging="360"/>
      </w:pPr>
      <w:rPr>
        <w:rFonts w:ascii="Courier New" w:hAnsi="Courier New" w:cs="Courier New" w:hint="default"/>
      </w:rPr>
    </w:lvl>
    <w:lvl w:ilvl="2" w:tplc="04190005" w:tentative="1">
      <w:start w:val="1"/>
      <w:numFmt w:val="bullet"/>
      <w:lvlText w:val=""/>
      <w:lvlJc w:val="left"/>
      <w:pPr>
        <w:ind w:left="3124" w:hanging="360"/>
      </w:pPr>
      <w:rPr>
        <w:rFonts w:ascii="Wingdings" w:hAnsi="Wingdings" w:hint="default"/>
      </w:rPr>
    </w:lvl>
    <w:lvl w:ilvl="3" w:tplc="04190001" w:tentative="1">
      <w:start w:val="1"/>
      <w:numFmt w:val="bullet"/>
      <w:lvlText w:val=""/>
      <w:lvlJc w:val="left"/>
      <w:pPr>
        <w:ind w:left="3844" w:hanging="360"/>
      </w:pPr>
      <w:rPr>
        <w:rFonts w:ascii="Symbol" w:hAnsi="Symbol" w:hint="default"/>
      </w:rPr>
    </w:lvl>
    <w:lvl w:ilvl="4" w:tplc="04190003" w:tentative="1">
      <w:start w:val="1"/>
      <w:numFmt w:val="bullet"/>
      <w:lvlText w:val="o"/>
      <w:lvlJc w:val="left"/>
      <w:pPr>
        <w:ind w:left="4564" w:hanging="360"/>
      </w:pPr>
      <w:rPr>
        <w:rFonts w:ascii="Courier New" w:hAnsi="Courier New" w:cs="Courier New" w:hint="default"/>
      </w:rPr>
    </w:lvl>
    <w:lvl w:ilvl="5" w:tplc="04190005" w:tentative="1">
      <w:start w:val="1"/>
      <w:numFmt w:val="bullet"/>
      <w:lvlText w:val=""/>
      <w:lvlJc w:val="left"/>
      <w:pPr>
        <w:ind w:left="5284" w:hanging="360"/>
      </w:pPr>
      <w:rPr>
        <w:rFonts w:ascii="Wingdings" w:hAnsi="Wingdings" w:hint="default"/>
      </w:rPr>
    </w:lvl>
    <w:lvl w:ilvl="6" w:tplc="04190001" w:tentative="1">
      <w:start w:val="1"/>
      <w:numFmt w:val="bullet"/>
      <w:lvlText w:val=""/>
      <w:lvlJc w:val="left"/>
      <w:pPr>
        <w:ind w:left="6004" w:hanging="360"/>
      </w:pPr>
      <w:rPr>
        <w:rFonts w:ascii="Symbol" w:hAnsi="Symbol" w:hint="default"/>
      </w:rPr>
    </w:lvl>
    <w:lvl w:ilvl="7" w:tplc="04190003" w:tentative="1">
      <w:start w:val="1"/>
      <w:numFmt w:val="bullet"/>
      <w:lvlText w:val="o"/>
      <w:lvlJc w:val="left"/>
      <w:pPr>
        <w:ind w:left="6724" w:hanging="360"/>
      </w:pPr>
      <w:rPr>
        <w:rFonts w:ascii="Courier New" w:hAnsi="Courier New" w:cs="Courier New" w:hint="default"/>
      </w:rPr>
    </w:lvl>
    <w:lvl w:ilvl="8" w:tplc="04190005" w:tentative="1">
      <w:start w:val="1"/>
      <w:numFmt w:val="bullet"/>
      <w:lvlText w:val=""/>
      <w:lvlJc w:val="left"/>
      <w:pPr>
        <w:ind w:left="7444" w:hanging="360"/>
      </w:pPr>
      <w:rPr>
        <w:rFonts w:ascii="Wingdings" w:hAnsi="Wingdings" w:hint="default"/>
      </w:rPr>
    </w:lvl>
  </w:abstractNum>
  <w:abstractNum w:abstractNumId="6">
    <w:nsid w:val="04637405"/>
    <w:multiLevelType w:val="hybridMultilevel"/>
    <w:tmpl w:val="654690AE"/>
    <w:lvl w:ilvl="0" w:tplc="00000005">
      <w:start w:val="1"/>
      <w:numFmt w:val="bullet"/>
      <w:lvlText w:val=""/>
      <w:lvlJc w:val="left"/>
      <w:pPr>
        <w:ind w:left="720" w:hanging="360"/>
      </w:pPr>
      <w:rPr>
        <w:rFonts w:ascii="Symbol" w:hAnsi="Symbol" w:cs="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0000005">
      <w:start w:val="1"/>
      <w:numFmt w:val="bullet"/>
      <w:lvlText w:val=""/>
      <w:lvlJc w:val="left"/>
      <w:pPr>
        <w:ind w:left="2160" w:hanging="360"/>
      </w:pPr>
      <w:rPr>
        <w:rFonts w:ascii="Symbol" w:hAnsi="Symbol" w:cs="Symbol" w:hint="default"/>
        <w:sz w:val="24"/>
        <w:szCs w:val="24"/>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E1D1AFD"/>
    <w:multiLevelType w:val="hybridMultilevel"/>
    <w:tmpl w:val="15386ED2"/>
    <w:lvl w:ilvl="0" w:tplc="C298D244">
      <w:start w:val="1"/>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0E0141A"/>
    <w:multiLevelType w:val="hybridMultilevel"/>
    <w:tmpl w:val="BA248372"/>
    <w:lvl w:ilvl="0" w:tplc="7DE8C3DC">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ADF2C1EE">
      <w:start w:val="1"/>
      <w:numFmt w:val="bullet"/>
      <w:lvlText w:val="−"/>
      <w:lvlJc w:val="left"/>
      <w:pPr>
        <w:ind w:left="2160" w:hanging="360"/>
      </w:pPr>
      <w:rPr>
        <w:rFonts w:ascii="Times New Roman" w:hAnsi="Times New Roman" w:cs="Times New Roman"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4DE2EBA"/>
    <w:multiLevelType w:val="multilevel"/>
    <w:tmpl w:val="96DCF2BE"/>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1066"/>
        </w:tabs>
        <w:ind w:left="1066" w:hanging="360"/>
      </w:pPr>
      <w:rPr>
        <w:rFonts w:hint="default"/>
      </w:rPr>
    </w:lvl>
    <w:lvl w:ilvl="2">
      <w:start w:val="1"/>
      <w:numFmt w:val="decimal"/>
      <w:lvlText w:val="%1.%2.%3."/>
      <w:lvlJc w:val="left"/>
      <w:pPr>
        <w:tabs>
          <w:tab w:val="num" w:pos="2132"/>
        </w:tabs>
        <w:ind w:left="2132" w:hanging="720"/>
      </w:pPr>
      <w:rPr>
        <w:rFonts w:hint="default"/>
      </w:rPr>
    </w:lvl>
    <w:lvl w:ilvl="3">
      <w:start w:val="1"/>
      <w:numFmt w:val="decimal"/>
      <w:lvlText w:val="%1.%2.%3.%4."/>
      <w:lvlJc w:val="left"/>
      <w:pPr>
        <w:tabs>
          <w:tab w:val="num" w:pos="2838"/>
        </w:tabs>
        <w:ind w:left="2838" w:hanging="720"/>
      </w:pPr>
      <w:rPr>
        <w:rFonts w:hint="default"/>
      </w:rPr>
    </w:lvl>
    <w:lvl w:ilvl="4">
      <w:start w:val="1"/>
      <w:numFmt w:val="decimal"/>
      <w:lvlText w:val="%1.%2.%3.%4.%5."/>
      <w:lvlJc w:val="left"/>
      <w:pPr>
        <w:tabs>
          <w:tab w:val="num" w:pos="3544"/>
        </w:tabs>
        <w:ind w:left="3544" w:hanging="720"/>
      </w:pPr>
      <w:rPr>
        <w:rFonts w:hint="default"/>
      </w:rPr>
    </w:lvl>
    <w:lvl w:ilvl="5">
      <w:start w:val="1"/>
      <w:numFmt w:val="decimal"/>
      <w:lvlText w:val="%1.%2.%3.%4.%5.%6."/>
      <w:lvlJc w:val="left"/>
      <w:pPr>
        <w:tabs>
          <w:tab w:val="num" w:pos="4610"/>
        </w:tabs>
        <w:ind w:left="4610" w:hanging="1080"/>
      </w:pPr>
      <w:rPr>
        <w:rFonts w:hint="default"/>
      </w:rPr>
    </w:lvl>
    <w:lvl w:ilvl="6">
      <w:start w:val="1"/>
      <w:numFmt w:val="decimal"/>
      <w:lvlText w:val="%1.%2.%3.%4.%5.%6.%7."/>
      <w:lvlJc w:val="left"/>
      <w:pPr>
        <w:tabs>
          <w:tab w:val="num" w:pos="5316"/>
        </w:tabs>
        <w:ind w:left="5316" w:hanging="1080"/>
      </w:pPr>
      <w:rPr>
        <w:rFonts w:hint="default"/>
      </w:rPr>
    </w:lvl>
    <w:lvl w:ilvl="7">
      <w:start w:val="1"/>
      <w:numFmt w:val="decimal"/>
      <w:lvlText w:val="%1.%2.%3.%4.%5.%6.%7.%8."/>
      <w:lvlJc w:val="left"/>
      <w:pPr>
        <w:tabs>
          <w:tab w:val="num" w:pos="6382"/>
        </w:tabs>
        <w:ind w:left="6382" w:hanging="1440"/>
      </w:pPr>
      <w:rPr>
        <w:rFonts w:hint="default"/>
      </w:rPr>
    </w:lvl>
    <w:lvl w:ilvl="8">
      <w:start w:val="1"/>
      <w:numFmt w:val="decimal"/>
      <w:lvlText w:val="%1.%2.%3.%4.%5.%6.%7.%8.%9."/>
      <w:lvlJc w:val="left"/>
      <w:pPr>
        <w:tabs>
          <w:tab w:val="num" w:pos="7088"/>
        </w:tabs>
        <w:ind w:left="7088" w:hanging="1440"/>
      </w:pPr>
      <w:rPr>
        <w:rFonts w:hint="default"/>
      </w:rPr>
    </w:lvl>
  </w:abstractNum>
  <w:abstractNum w:abstractNumId="10">
    <w:nsid w:val="14FD5569"/>
    <w:multiLevelType w:val="hybridMultilevel"/>
    <w:tmpl w:val="D1287CD8"/>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1">
    <w:nsid w:val="15E70168"/>
    <w:multiLevelType w:val="hybridMultilevel"/>
    <w:tmpl w:val="C9AEA00E"/>
    <w:lvl w:ilvl="0" w:tplc="00000005">
      <w:start w:val="1"/>
      <w:numFmt w:val="bullet"/>
      <w:lvlText w:val=""/>
      <w:lvlJc w:val="left"/>
      <w:pPr>
        <w:ind w:left="1480" w:hanging="360"/>
      </w:pPr>
      <w:rPr>
        <w:rFonts w:ascii="Symbol" w:hAnsi="Symbol" w:cs="Symbol" w:hint="default"/>
        <w:sz w:val="24"/>
        <w:szCs w:val="24"/>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12">
    <w:nsid w:val="1E833E66"/>
    <w:multiLevelType w:val="singleLevel"/>
    <w:tmpl w:val="FCA86E1C"/>
    <w:lvl w:ilvl="0">
      <w:start w:val="1"/>
      <w:numFmt w:val="decimal"/>
      <w:lvlText w:val="%1)"/>
      <w:legacy w:legacy="1" w:legacySpace="0" w:legacyIndent="350"/>
      <w:lvlJc w:val="left"/>
      <w:rPr>
        <w:rFonts w:ascii="Times New Roman" w:hAnsi="Times New Roman" w:cs="Times New Roman" w:hint="default"/>
      </w:rPr>
    </w:lvl>
  </w:abstractNum>
  <w:abstractNum w:abstractNumId="13">
    <w:nsid w:val="21671DD0"/>
    <w:multiLevelType w:val="multilevel"/>
    <w:tmpl w:val="EF44B602"/>
    <w:lvl w:ilvl="0">
      <w:start w:val="4"/>
      <w:numFmt w:val="decimal"/>
      <w:lvlText w:val="%1."/>
      <w:lvlJc w:val="left"/>
      <w:pPr>
        <w:ind w:left="675" w:hanging="675"/>
      </w:pPr>
      <w:rPr>
        <w:rFonts w:hint="default"/>
      </w:rPr>
    </w:lvl>
    <w:lvl w:ilvl="1">
      <w:start w:val="1"/>
      <w:numFmt w:val="decimal"/>
      <w:lvlText w:val="%1.%2."/>
      <w:lvlJc w:val="left"/>
      <w:pPr>
        <w:ind w:left="932" w:hanging="720"/>
      </w:pPr>
      <w:rPr>
        <w:rFonts w:hint="default"/>
      </w:rPr>
    </w:lvl>
    <w:lvl w:ilvl="2">
      <w:start w:val="9"/>
      <w:numFmt w:val="decimal"/>
      <w:lvlText w:val="%1.%2.%3."/>
      <w:lvlJc w:val="left"/>
      <w:pPr>
        <w:ind w:left="1144" w:hanging="720"/>
      </w:pPr>
      <w:rPr>
        <w:rFonts w:hint="default"/>
      </w:rPr>
    </w:lvl>
    <w:lvl w:ilvl="3">
      <w:start w:val="1"/>
      <w:numFmt w:val="decimal"/>
      <w:lvlText w:val="%1.%2.%3.%4."/>
      <w:lvlJc w:val="left"/>
      <w:pPr>
        <w:ind w:left="1716" w:hanging="108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500" w:hanging="1440"/>
      </w:pPr>
      <w:rPr>
        <w:rFonts w:hint="default"/>
      </w:rPr>
    </w:lvl>
    <w:lvl w:ilvl="6">
      <w:start w:val="1"/>
      <w:numFmt w:val="decimal"/>
      <w:lvlText w:val="%1.%2.%3.%4.%5.%6.%7."/>
      <w:lvlJc w:val="left"/>
      <w:pPr>
        <w:ind w:left="3072" w:hanging="1800"/>
      </w:pPr>
      <w:rPr>
        <w:rFonts w:hint="default"/>
      </w:rPr>
    </w:lvl>
    <w:lvl w:ilvl="7">
      <w:start w:val="1"/>
      <w:numFmt w:val="decimal"/>
      <w:lvlText w:val="%1.%2.%3.%4.%5.%6.%7.%8."/>
      <w:lvlJc w:val="left"/>
      <w:pPr>
        <w:ind w:left="3284" w:hanging="1800"/>
      </w:pPr>
      <w:rPr>
        <w:rFonts w:hint="default"/>
      </w:rPr>
    </w:lvl>
    <w:lvl w:ilvl="8">
      <w:start w:val="1"/>
      <w:numFmt w:val="decimal"/>
      <w:lvlText w:val="%1.%2.%3.%4.%5.%6.%7.%8.%9."/>
      <w:lvlJc w:val="left"/>
      <w:pPr>
        <w:ind w:left="3856" w:hanging="2160"/>
      </w:pPr>
      <w:rPr>
        <w:rFonts w:hint="default"/>
      </w:rPr>
    </w:lvl>
  </w:abstractNum>
  <w:abstractNum w:abstractNumId="14">
    <w:nsid w:val="238F63B1"/>
    <w:multiLevelType w:val="hybridMultilevel"/>
    <w:tmpl w:val="AC98E53A"/>
    <w:lvl w:ilvl="0" w:tplc="04190001">
      <w:start w:val="1"/>
      <w:numFmt w:val="bullet"/>
      <w:lvlText w:val=""/>
      <w:lvlJc w:val="left"/>
      <w:pPr>
        <w:ind w:left="1684" w:hanging="360"/>
      </w:pPr>
      <w:rPr>
        <w:rFonts w:ascii="Symbol" w:hAnsi="Symbol" w:hint="default"/>
      </w:rPr>
    </w:lvl>
    <w:lvl w:ilvl="1" w:tplc="04190003" w:tentative="1">
      <w:start w:val="1"/>
      <w:numFmt w:val="bullet"/>
      <w:lvlText w:val="o"/>
      <w:lvlJc w:val="left"/>
      <w:pPr>
        <w:ind w:left="2404" w:hanging="360"/>
      </w:pPr>
      <w:rPr>
        <w:rFonts w:ascii="Courier New" w:hAnsi="Courier New" w:cs="Courier New" w:hint="default"/>
      </w:rPr>
    </w:lvl>
    <w:lvl w:ilvl="2" w:tplc="04190005" w:tentative="1">
      <w:start w:val="1"/>
      <w:numFmt w:val="bullet"/>
      <w:lvlText w:val=""/>
      <w:lvlJc w:val="left"/>
      <w:pPr>
        <w:ind w:left="3124" w:hanging="360"/>
      </w:pPr>
      <w:rPr>
        <w:rFonts w:ascii="Wingdings" w:hAnsi="Wingdings" w:hint="default"/>
      </w:rPr>
    </w:lvl>
    <w:lvl w:ilvl="3" w:tplc="04190001" w:tentative="1">
      <w:start w:val="1"/>
      <w:numFmt w:val="bullet"/>
      <w:lvlText w:val=""/>
      <w:lvlJc w:val="left"/>
      <w:pPr>
        <w:ind w:left="3844" w:hanging="360"/>
      </w:pPr>
      <w:rPr>
        <w:rFonts w:ascii="Symbol" w:hAnsi="Symbol" w:hint="default"/>
      </w:rPr>
    </w:lvl>
    <w:lvl w:ilvl="4" w:tplc="04190003" w:tentative="1">
      <w:start w:val="1"/>
      <w:numFmt w:val="bullet"/>
      <w:lvlText w:val="o"/>
      <w:lvlJc w:val="left"/>
      <w:pPr>
        <w:ind w:left="4564" w:hanging="360"/>
      </w:pPr>
      <w:rPr>
        <w:rFonts w:ascii="Courier New" w:hAnsi="Courier New" w:cs="Courier New" w:hint="default"/>
      </w:rPr>
    </w:lvl>
    <w:lvl w:ilvl="5" w:tplc="04190005" w:tentative="1">
      <w:start w:val="1"/>
      <w:numFmt w:val="bullet"/>
      <w:lvlText w:val=""/>
      <w:lvlJc w:val="left"/>
      <w:pPr>
        <w:ind w:left="5284" w:hanging="360"/>
      </w:pPr>
      <w:rPr>
        <w:rFonts w:ascii="Wingdings" w:hAnsi="Wingdings" w:hint="default"/>
      </w:rPr>
    </w:lvl>
    <w:lvl w:ilvl="6" w:tplc="04190001" w:tentative="1">
      <w:start w:val="1"/>
      <w:numFmt w:val="bullet"/>
      <w:lvlText w:val=""/>
      <w:lvlJc w:val="left"/>
      <w:pPr>
        <w:ind w:left="6004" w:hanging="360"/>
      </w:pPr>
      <w:rPr>
        <w:rFonts w:ascii="Symbol" w:hAnsi="Symbol" w:hint="default"/>
      </w:rPr>
    </w:lvl>
    <w:lvl w:ilvl="7" w:tplc="04190003" w:tentative="1">
      <w:start w:val="1"/>
      <w:numFmt w:val="bullet"/>
      <w:lvlText w:val="o"/>
      <w:lvlJc w:val="left"/>
      <w:pPr>
        <w:ind w:left="6724" w:hanging="360"/>
      </w:pPr>
      <w:rPr>
        <w:rFonts w:ascii="Courier New" w:hAnsi="Courier New" w:cs="Courier New" w:hint="default"/>
      </w:rPr>
    </w:lvl>
    <w:lvl w:ilvl="8" w:tplc="04190005" w:tentative="1">
      <w:start w:val="1"/>
      <w:numFmt w:val="bullet"/>
      <w:lvlText w:val=""/>
      <w:lvlJc w:val="left"/>
      <w:pPr>
        <w:ind w:left="7444" w:hanging="360"/>
      </w:pPr>
      <w:rPr>
        <w:rFonts w:ascii="Wingdings" w:hAnsi="Wingdings" w:hint="default"/>
      </w:rPr>
    </w:lvl>
  </w:abstractNum>
  <w:abstractNum w:abstractNumId="15">
    <w:nsid w:val="2A9D09AF"/>
    <w:multiLevelType w:val="hybridMultilevel"/>
    <w:tmpl w:val="13B2D0D4"/>
    <w:lvl w:ilvl="0" w:tplc="03146854">
      <w:start w:val="1"/>
      <w:numFmt w:val="bullet"/>
      <w:lvlText w:val="-"/>
      <w:lvlJc w:val="left"/>
      <w:pPr>
        <w:tabs>
          <w:tab w:val="num" w:pos="786"/>
        </w:tabs>
        <w:ind w:left="786" w:hanging="360"/>
      </w:pPr>
      <w:rPr>
        <w:rFonts w:ascii="Times New Roman" w:eastAsia="Times New Roman" w:hAnsi="Times New Roman" w:cs="Times New Roman" w:hint="default"/>
        <w:b w:val="0"/>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2DE741EE"/>
    <w:multiLevelType w:val="hybridMultilevel"/>
    <w:tmpl w:val="077694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5D974A3"/>
    <w:multiLevelType w:val="hybridMultilevel"/>
    <w:tmpl w:val="D624AA06"/>
    <w:lvl w:ilvl="0" w:tplc="16181836">
      <w:start w:val="1"/>
      <w:numFmt w:val="bullet"/>
      <w:lvlText w:val=""/>
      <w:lvlJc w:val="left"/>
      <w:pPr>
        <w:ind w:left="720" w:hanging="360"/>
      </w:pPr>
      <w:rPr>
        <w:rFonts w:ascii="Symbol" w:hAnsi="Symbol" w:hint="default"/>
      </w:rPr>
    </w:lvl>
    <w:lvl w:ilvl="1" w:tplc="16181836">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C8921E0"/>
    <w:multiLevelType w:val="hybridMultilevel"/>
    <w:tmpl w:val="9780779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52721D6"/>
    <w:multiLevelType w:val="hybridMultilevel"/>
    <w:tmpl w:val="31C4B3B4"/>
    <w:lvl w:ilvl="0" w:tplc="03146854">
      <w:start w:val="1"/>
      <w:numFmt w:val="bullet"/>
      <w:lvlText w:val="-"/>
      <w:lvlJc w:val="left"/>
      <w:pPr>
        <w:ind w:left="720" w:hanging="360"/>
      </w:pPr>
      <w:rPr>
        <w:rFonts w:ascii="Times New Roman" w:eastAsia="Times New Roman" w:hAnsi="Times New Roman" w:cs="Times New Roman" w:hint="default"/>
        <w:b w:val="0"/>
        <w:color w:val="auto"/>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5393D23"/>
    <w:multiLevelType w:val="hybridMultilevel"/>
    <w:tmpl w:val="485C8006"/>
    <w:lvl w:ilvl="0" w:tplc="16181836">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1">
    <w:nsid w:val="555D10F0"/>
    <w:multiLevelType w:val="hybridMultilevel"/>
    <w:tmpl w:val="E46A4420"/>
    <w:lvl w:ilvl="0" w:tplc="00000005">
      <w:start w:val="1"/>
      <w:numFmt w:val="bullet"/>
      <w:lvlText w:val=""/>
      <w:lvlJc w:val="left"/>
      <w:pPr>
        <w:ind w:left="720" w:hanging="360"/>
      </w:pPr>
      <w:rPr>
        <w:rFonts w:ascii="Symbol" w:hAnsi="Symbol" w:cs="Symbol" w:hint="default"/>
        <w:b w:val="0"/>
        <w:color w:val="auto"/>
        <w:sz w:val="24"/>
        <w:szCs w:val="2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02E169D"/>
    <w:multiLevelType w:val="singleLevel"/>
    <w:tmpl w:val="7B889166"/>
    <w:lvl w:ilvl="0">
      <w:start w:val="10"/>
      <w:numFmt w:val="decimal"/>
      <w:lvlText w:val="%1)"/>
      <w:legacy w:legacy="1" w:legacySpace="0" w:legacyIndent="648"/>
      <w:lvlJc w:val="left"/>
      <w:rPr>
        <w:rFonts w:ascii="Times New Roman" w:hAnsi="Times New Roman" w:cs="Times New Roman" w:hint="default"/>
      </w:rPr>
    </w:lvl>
  </w:abstractNum>
  <w:abstractNum w:abstractNumId="23">
    <w:nsid w:val="61B93C49"/>
    <w:multiLevelType w:val="hybridMultilevel"/>
    <w:tmpl w:val="DBF4A3B4"/>
    <w:lvl w:ilvl="0" w:tplc="ADF2C1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EF74376"/>
    <w:multiLevelType w:val="hybridMultilevel"/>
    <w:tmpl w:val="B2143AFA"/>
    <w:lvl w:ilvl="0" w:tplc="C298D244">
      <w:start w:val="1"/>
      <w:numFmt w:val="bullet"/>
      <w:lvlText w:val="-"/>
      <w:lvlJc w:val="left"/>
      <w:pPr>
        <w:ind w:left="1286" w:hanging="360"/>
      </w:pPr>
      <w:rPr>
        <w:rFonts w:ascii="Times New Roman" w:eastAsia="Times New Roman" w:hAnsi="Times New Roman" w:cs="Times New Roman" w:hint="default"/>
        <w:color w:val="auto"/>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25">
    <w:nsid w:val="7A2403ED"/>
    <w:multiLevelType w:val="multilevel"/>
    <w:tmpl w:val="B1AA74DE"/>
    <w:lvl w:ilvl="0">
      <w:start w:val="4"/>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7ADE75FC"/>
    <w:multiLevelType w:val="singleLevel"/>
    <w:tmpl w:val="F26220A4"/>
    <w:lvl w:ilvl="0">
      <w:start w:val="5"/>
      <w:numFmt w:val="decimal"/>
      <w:lvlText w:val="1.%1."/>
      <w:legacy w:legacy="1" w:legacySpace="0" w:legacyIndent="427"/>
      <w:lvlJc w:val="left"/>
      <w:rPr>
        <w:rFonts w:ascii="Times New Roman" w:hAnsi="Times New Roman" w:cs="Times New Roman" w:hint="default"/>
      </w:rPr>
    </w:lvl>
  </w:abstractNum>
  <w:abstractNum w:abstractNumId="27">
    <w:nsid w:val="7E876840"/>
    <w:multiLevelType w:val="hybridMultilevel"/>
    <w:tmpl w:val="3CBC75B8"/>
    <w:lvl w:ilvl="0" w:tplc="00000005">
      <w:start w:val="1"/>
      <w:numFmt w:val="bullet"/>
      <w:lvlText w:val=""/>
      <w:lvlJc w:val="left"/>
      <w:pPr>
        <w:ind w:left="720" w:hanging="360"/>
      </w:pPr>
      <w:rPr>
        <w:rFonts w:ascii="Symbol" w:hAnsi="Symbol" w:cs="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26"/>
  </w:num>
  <w:num w:numId="5">
    <w:abstractNumId w:val="12"/>
  </w:num>
  <w:num w:numId="6">
    <w:abstractNumId w:val="22"/>
  </w:num>
  <w:num w:numId="7">
    <w:abstractNumId w:val="0"/>
    <w:lvlOverride w:ilvl="0">
      <w:lvl w:ilvl="0">
        <w:start w:val="65535"/>
        <w:numFmt w:val="bullet"/>
        <w:lvlText w:val="-"/>
        <w:legacy w:legacy="1" w:legacySpace="0" w:legacyIndent="259"/>
        <w:lvlJc w:val="left"/>
        <w:rPr>
          <w:rFonts w:ascii="Times New Roman" w:hAnsi="Times New Roman" w:cs="Times New Roman" w:hint="default"/>
        </w:rPr>
      </w:lvl>
    </w:lvlOverride>
  </w:num>
  <w:num w:numId="8">
    <w:abstractNumId w:val="9"/>
  </w:num>
  <w:num w:numId="9">
    <w:abstractNumId w:val="0"/>
    <w:lvlOverride w:ilvl="0">
      <w:lvl w:ilvl="0">
        <w:start w:val="65535"/>
        <w:numFmt w:val="bullet"/>
        <w:lvlText w:val="-"/>
        <w:legacy w:legacy="1" w:legacySpace="0" w:legacyIndent="178"/>
        <w:lvlJc w:val="left"/>
        <w:rPr>
          <w:rFonts w:ascii="Times New Roman" w:hAnsi="Times New Roman" w:cs="Times New Roman" w:hint="default"/>
        </w:rPr>
      </w:lvl>
    </w:lvlOverride>
  </w:num>
  <w:num w:numId="10">
    <w:abstractNumId w:val="15"/>
  </w:num>
  <w:num w:numId="11">
    <w:abstractNumId w:val="24"/>
  </w:num>
  <w:num w:numId="12">
    <w:abstractNumId w:val="7"/>
  </w:num>
  <w:num w:numId="13">
    <w:abstractNumId w:val="21"/>
  </w:num>
  <w:num w:numId="14">
    <w:abstractNumId w:val="27"/>
  </w:num>
  <w:num w:numId="15">
    <w:abstractNumId w:val="6"/>
  </w:num>
  <w:num w:numId="16">
    <w:abstractNumId w:val="0"/>
    <w:lvlOverride w:ilvl="0">
      <w:lvl w:ilvl="0">
        <w:start w:val="65535"/>
        <w:numFmt w:val="bullet"/>
        <w:lvlText w:val="-"/>
        <w:legacy w:legacy="1" w:legacySpace="0" w:legacyIndent="172"/>
        <w:lvlJc w:val="left"/>
        <w:rPr>
          <w:rFonts w:ascii="Times New Roman" w:hAnsi="Times New Roman" w:cs="Times New Roman" w:hint="default"/>
        </w:rPr>
      </w:lvl>
    </w:lvlOverride>
  </w:num>
  <w:num w:numId="17">
    <w:abstractNumId w:val="0"/>
    <w:lvlOverride w:ilvl="0">
      <w:lvl w:ilvl="0">
        <w:start w:val="65535"/>
        <w:numFmt w:val="bullet"/>
        <w:lvlText w:val="-"/>
        <w:legacy w:legacy="1" w:legacySpace="0" w:legacyIndent="192"/>
        <w:lvlJc w:val="left"/>
        <w:rPr>
          <w:rFonts w:ascii="Times New Roman" w:hAnsi="Times New Roman" w:cs="Times New Roman" w:hint="default"/>
        </w:rPr>
      </w:lvl>
    </w:lvlOverride>
  </w:num>
  <w:num w:numId="18">
    <w:abstractNumId w:val="14"/>
  </w:num>
  <w:num w:numId="19">
    <w:abstractNumId w:val="5"/>
  </w:num>
  <w:num w:numId="20">
    <w:abstractNumId w:val="19"/>
  </w:num>
  <w:num w:numId="21">
    <w:abstractNumId w:val="8"/>
  </w:num>
  <w:num w:numId="22">
    <w:abstractNumId w:val="23"/>
  </w:num>
  <w:num w:numId="23">
    <w:abstractNumId w:val="10"/>
  </w:num>
  <w:num w:numId="24">
    <w:abstractNumId w:val="16"/>
  </w:num>
  <w:num w:numId="25">
    <w:abstractNumId w:val="11"/>
  </w:num>
  <w:num w:numId="26">
    <w:abstractNumId w:val="0"/>
    <w:lvlOverride w:ilvl="0">
      <w:lvl w:ilvl="0">
        <w:start w:val="65535"/>
        <w:numFmt w:val="bullet"/>
        <w:lvlText w:val="-"/>
        <w:legacy w:legacy="1" w:legacySpace="0" w:legacyIndent="197"/>
        <w:lvlJc w:val="left"/>
        <w:rPr>
          <w:rFonts w:ascii="Times New Roman" w:hAnsi="Times New Roman" w:cs="Times New Roman" w:hint="default"/>
        </w:rPr>
      </w:lvl>
    </w:lvlOverride>
  </w:num>
  <w:num w:numId="27">
    <w:abstractNumId w:val="13"/>
  </w:num>
  <w:num w:numId="28">
    <w:abstractNumId w:val="25"/>
  </w:num>
  <w:num w:numId="29">
    <w:abstractNumId w:val="17"/>
  </w:num>
  <w:num w:numId="30">
    <w:abstractNumId w:val="20"/>
  </w:num>
  <w:num w:numId="31">
    <w:abstractNumId w:val="18"/>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F2F"/>
    <w:rsid w:val="002F7D36"/>
    <w:rsid w:val="006B74C4"/>
    <w:rsid w:val="00970972"/>
    <w:rsid w:val="00B43F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290990-5352-4A37-91BE-1E19E5410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B43F2F"/>
  </w:style>
  <w:style w:type="character" w:customStyle="1" w:styleId="WW8Num1z1">
    <w:name w:val="WW8Num1z1"/>
    <w:rsid w:val="00B43F2F"/>
  </w:style>
  <w:style w:type="character" w:customStyle="1" w:styleId="WW8Num1z2">
    <w:name w:val="WW8Num1z2"/>
    <w:rsid w:val="00B43F2F"/>
  </w:style>
  <w:style w:type="character" w:customStyle="1" w:styleId="WW8Num1z3">
    <w:name w:val="WW8Num1z3"/>
    <w:rsid w:val="00B43F2F"/>
  </w:style>
  <w:style w:type="character" w:customStyle="1" w:styleId="WW8Num1z4">
    <w:name w:val="WW8Num1z4"/>
    <w:rsid w:val="00B43F2F"/>
  </w:style>
  <w:style w:type="character" w:customStyle="1" w:styleId="WW8Num1z5">
    <w:name w:val="WW8Num1z5"/>
    <w:rsid w:val="00B43F2F"/>
  </w:style>
  <w:style w:type="character" w:customStyle="1" w:styleId="WW8Num1z6">
    <w:name w:val="WW8Num1z6"/>
    <w:rsid w:val="00B43F2F"/>
  </w:style>
  <w:style w:type="character" w:customStyle="1" w:styleId="WW8Num1z7">
    <w:name w:val="WW8Num1z7"/>
    <w:rsid w:val="00B43F2F"/>
  </w:style>
  <w:style w:type="character" w:customStyle="1" w:styleId="WW8Num1z8">
    <w:name w:val="WW8Num1z8"/>
    <w:rsid w:val="00B43F2F"/>
  </w:style>
  <w:style w:type="character" w:customStyle="1" w:styleId="WW8Num2z0">
    <w:name w:val="WW8Num2z0"/>
    <w:rsid w:val="00B43F2F"/>
    <w:rPr>
      <w:rFonts w:hint="default"/>
      <w:spacing w:val="-1"/>
      <w:sz w:val="24"/>
      <w:szCs w:val="24"/>
    </w:rPr>
  </w:style>
  <w:style w:type="character" w:customStyle="1" w:styleId="WW8Num3z0">
    <w:name w:val="WW8Num3z0"/>
    <w:rsid w:val="00B43F2F"/>
    <w:rPr>
      <w:rFonts w:ascii="Times New Roman" w:hAnsi="Times New Roman" w:cs="Times New Roman" w:hint="default"/>
      <w:spacing w:val="-11"/>
      <w:sz w:val="24"/>
      <w:szCs w:val="24"/>
    </w:rPr>
  </w:style>
  <w:style w:type="character" w:customStyle="1" w:styleId="WW8Num4z0">
    <w:name w:val="WW8Num4z0"/>
    <w:rsid w:val="00B43F2F"/>
    <w:rPr>
      <w:rFonts w:ascii="Symbol" w:hAnsi="Symbol" w:cs="Symbol" w:hint="default"/>
      <w:sz w:val="24"/>
      <w:szCs w:val="24"/>
    </w:rPr>
  </w:style>
  <w:style w:type="character" w:customStyle="1" w:styleId="WW8Num5z0">
    <w:name w:val="WW8Num5z0"/>
    <w:rsid w:val="00B43F2F"/>
    <w:rPr>
      <w:rFonts w:ascii="Symbol" w:hAnsi="Symbol" w:cs="Symbol" w:hint="default"/>
      <w:sz w:val="24"/>
      <w:szCs w:val="24"/>
    </w:rPr>
  </w:style>
  <w:style w:type="character" w:customStyle="1" w:styleId="WW8Num6z0">
    <w:name w:val="WW8Num6z0"/>
    <w:rsid w:val="00B43F2F"/>
    <w:rPr>
      <w:rFonts w:ascii="Symbol" w:hAnsi="Symbol" w:cs="Symbol" w:hint="default"/>
      <w:sz w:val="24"/>
      <w:szCs w:val="24"/>
    </w:rPr>
  </w:style>
  <w:style w:type="character" w:customStyle="1" w:styleId="WW8Num7z0">
    <w:name w:val="WW8Num7z0"/>
    <w:rsid w:val="00B43F2F"/>
    <w:rPr>
      <w:rFonts w:hint="default"/>
      <w:spacing w:val="-2"/>
      <w:sz w:val="24"/>
      <w:szCs w:val="24"/>
    </w:rPr>
  </w:style>
  <w:style w:type="character" w:customStyle="1" w:styleId="WW8Num8z0">
    <w:name w:val="WW8Num8z0"/>
    <w:rsid w:val="00B43F2F"/>
    <w:rPr>
      <w:rFonts w:ascii="Times New Roman" w:hAnsi="Times New Roman" w:cs="Times New Roman" w:hint="default"/>
      <w:spacing w:val="-13"/>
      <w:sz w:val="24"/>
      <w:szCs w:val="24"/>
    </w:rPr>
  </w:style>
  <w:style w:type="character" w:customStyle="1" w:styleId="WW8Num9z0">
    <w:name w:val="WW8Num9z0"/>
    <w:rsid w:val="00B43F2F"/>
    <w:rPr>
      <w:rFonts w:ascii="Times New Roman" w:hAnsi="Times New Roman" w:cs="Times New Roman" w:hint="default"/>
      <w:color w:val="000000"/>
      <w:spacing w:val="-1"/>
      <w:sz w:val="24"/>
      <w:szCs w:val="24"/>
    </w:rPr>
  </w:style>
  <w:style w:type="character" w:customStyle="1" w:styleId="WW8Num10z0">
    <w:name w:val="WW8Num10z0"/>
    <w:rsid w:val="00B43F2F"/>
    <w:rPr>
      <w:rFonts w:ascii="Symbol" w:hAnsi="Symbol" w:cs="Symbol" w:hint="default"/>
    </w:rPr>
  </w:style>
  <w:style w:type="character" w:customStyle="1" w:styleId="WW8Num11z0">
    <w:name w:val="WW8Num11z0"/>
    <w:rsid w:val="00B43F2F"/>
    <w:rPr>
      <w:rFonts w:ascii="Symbol" w:hAnsi="Symbol" w:cs="Symbol" w:hint="default"/>
      <w:sz w:val="24"/>
      <w:szCs w:val="24"/>
    </w:rPr>
  </w:style>
  <w:style w:type="character" w:customStyle="1" w:styleId="WW8Num12z0">
    <w:name w:val="WW8Num12z0"/>
    <w:rsid w:val="00B43F2F"/>
    <w:rPr>
      <w:rFonts w:ascii="Times New Roman" w:hAnsi="Times New Roman" w:cs="Times New Roman" w:hint="default"/>
      <w:spacing w:val="-27"/>
      <w:sz w:val="24"/>
      <w:szCs w:val="24"/>
    </w:rPr>
  </w:style>
  <w:style w:type="character" w:customStyle="1" w:styleId="WW8Num13z0">
    <w:name w:val="WW8Num13z0"/>
    <w:rsid w:val="00B43F2F"/>
    <w:rPr>
      <w:rFonts w:ascii="Times New Roman" w:hAnsi="Times New Roman" w:cs="Times New Roman" w:hint="default"/>
      <w:spacing w:val="-1"/>
    </w:rPr>
  </w:style>
  <w:style w:type="character" w:customStyle="1" w:styleId="WW8Num14z0">
    <w:name w:val="WW8Num14z0"/>
    <w:rsid w:val="00B43F2F"/>
    <w:rPr>
      <w:rFonts w:ascii="Times New Roman" w:hAnsi="Times New Roman" w:cs="Times New Roman" w:hint="default"/>
      <w:sz w:val="24"/>
      <w:szCs w:val="24"/>
    </w:rPr>
  </w:style>
  <w:style w:type="character" w:customStyle="1" w:styleId="WW8Num15z0">
    <w:name w:val="WW8Num15z0"/>
    <w:rsid w:val="00B43F2F"/>
    <w:rPr>
      <w:rFonts w:ascii="Times New Roman" w:hAnsi="Times New Roman" w:cs="Times New Roman" w:hint="default"/>
      <w:sz w:val="24"/>
      <w:szCs w:val="24"/>
    </w:rPr>
  </w:style>
  <w:style w:type="character" w:customStyle="1" w:styleId="WW8Num16z0">
    <w:name w:val="WW8Num16z0"/>
    <w:rsid w:val="00B43F2F"/>
    <w:rPr>
      <w:rFonts w:ascii="Times New Roman" w:hAnsi="Times New Roman" w:cs="Times New Roman" w:hint="default"/>
      <w:sz w:val="24"/>
      <w:szCs w:val="24"/>
    </w:rPr>
  </w:style>
  <w:style w:type="character" w:customStyle="1" w:styleId="WW8Num17z0">
    <w:name w:val="WW8Num17z0"/>
    <w:rsid w:val="00B43F2F"/>
    <w:rPr>
      <w:rFonts w:ascii="Times New Roman" w:hAnsi="Times New Roman" w:cs="Times New Roman" w:hint="default"/>
      <w:spacing w:val="-1"/>
      <w:sz w:val="24"/>
      <w:szCs w:val="24"/>
    </w:rPr>
  </w:style>
  <w:style w:type="character" w:customStyle="1" w:styleId="WW8Num18z0">
    <w:name w:val="WW8Num18z0"/>
    <w:rsid w:val="00B43F2F"/>
    <w:rPr>
      <w:rFonts w:ascii="Times New Roman" w:hAnsi="Times New Roman" w:cs="Times New Roman" w:hint="default"/>
      <w:sz w:val="24"/>
      <w:szCs w:val="24"/>
    </w:rPr>
  </w:style>
  <w:style w:type="character" w:customStyle="1" w:styleId="WW8Num19z0">
    <w:name w:val="WW8Num19z0"/>
    <w:rsid w:val="00B43F2F"/>
    <w:rPr>
      <w:rFonts w:ascii="Times New Roman" w:hAnsi="Times New Roman" w:cs="Times New Roman" w:hint="default"/>
    </w:rPr>
  </w:style>
  <w:style w:type="character" w:customStyle="1" w:styleId="WW8Num20z0">
    <w:name w:val="WW8Num20z0"/>
    <w:rsid w:val="00B43F2F"/>
    <w:rPr>
      <w:rFonts w:ascii="Times New Roman" w:hAnsi="Times New Roman" w:cs="Times New Roman" w:hint="default"/>
      <w:spacing w:val="-2"/>
      <w:sz w:val="24"/>
      <w:szCs w:val="24"/>
    </w:rPr>
  </w:style>
  <w:style w:type="character" w:customStyle="1" w:styleId="WW8Num21z0">
    <w:name w:val="WW8Num21z0"/>
    <w:rsid w:val="00B43F2F"/>
    <w:rPr>
      <w:rFonts w:ascii="Times New Roman" w:hAnsi="Times New Roman" w:cs="Times New Roman" w:hint="default"/>
    </w:rPr>
  </w:style>
  <w:style w:type="character" w:customStyle="1" w:styleId="WW8Num22z0">
    <w:name w:val="WW8Num22z0"/>
    <w:rsid w:val="00B43F2F"/>
    <w:rPr>
      <w:rFonts w:ascii="Times New Roman" w:hAnsi="Times New Roman" w:cs="Times New Roman" w:hint="default"/>
      <w:sz w:val="24"/>
      <w:szCs w:val="24"/>
    </w:rPr>
  </w:style>
  <w:style w:type="character" w:customStyle="1" w:styleId="WW8Num23z0">
    <w:name w:val="WW8Num23z0"/>
    <w:rsid w:val="00B43F2F"/>
    <w:rPr>
      <w:rFonts w:ascii="Times New Roman" w:hAnsi="Times New Roman" w:cs="Times New Roman" w:hint="default"/>
      <w:spacing w:val="-2"/>
      <w:sz w:val="24"/>
      <w:szCs w:val="24"/>
    </w:rPr>
  </w:style>
  <w:style w:type="character" w:customStyle="1" w:styleId="WW8Num24z0">
    <w:name w:val="WW8Num24z0"/>
    <w:rsid w:val="00B43F2F"/>
    <w:rPr>
      <w:rFonts w:ascii="Times New Roman" w:hAnsi="Times New Roman" w:cs="Times New Roman" w:hint="default"/>
    </w:rPr>
  </w:style>
  <w:style w:type="character" w:customStyle="1" w:styleId="WW8Num25z0">
    <w:name w:val="WW8Num25z0"/>
    <w:rsid w:val="00B43F2F"/>
    <w:rPr>
      <w:rFonts w:ascii="Times New Roman" w:hAnsi="Times New Roman" w:cs="Times New Roman" w:hint="default"/>
    </w:rPr>
  </w:style>
  <w:style w:type="character" w:customStyle="1" w:styleId="WW8Num26z0">
    <w:name w:val="WW8Num26z0"/>
    <w:rsid w:val="00B43F2F"/>
    <w:rPr>
      <w:sz w:val="24"/>
      <w:szCs w:val="24"/>
    </w:rPr>
  </w:style>
  <w:style w:type="character" w:customStyle="1" w:styleId="WW8Num26z1">
    <w:name w:val="WW8Num26z1"/>
    <w:rsid w:val="00B43F2F"/>
  </w:style>
  <w:style w:type="character" w:customStyle="1" w:styleId="WW8Num26z2">
    <w:name w:val="WW8Num26z2"/>
    <w:rsid w:val="00B43F2F"/>
  </w:style>
  <w:style w:type="character" w:customStyle="1" w:styleId="WW8Num26z3">
    <w:name w:val="WW8Num26z3"/>
    <w:rsid w:val="00B43F2F"/>
  </w:style>
  <w:style w:type="character" w:customStyle="1" w:styleId="WW8Num26z4">
    <w:name w:val="WW8Num26z4"/>
    <w:rsid w:val="00B43F2F"/>
  </w:style>
  <w:style w:type="character" w:customStyle="1" w:styleId="WW8Num26z5">
    <w:name w:val="WW8Num26z5"/>
    <w:rsid w:val="00B43F2F"/>
  </w:style>
  <w:style w:type="character" w:customStyle="1" w:styleId="WW8Num26z6">
    <w:name w:val="WW8Num26z6"/>
    <w:rsid w:val="00B43F2F"/>
  </w:style>
  <w:style w:type="character" w:customStyle="1" w:styleId="WW8Num26z7">
    <w:name w:val="WW8Num26z7"/>
    <w:rsid w:val="00B43F2F"/>
  </w:style>
  <w:style w:type="character" w:customStyle="1" w:styleId="WW8Num26z8">
    <w:name w:val="WW8Num26z8"/>
    <w:rsid w:val="00B43F2F"/>
  </w:style>
  <w:style w:type="character" w:customStyle="1" w:styleId="WW8Num27z0">
    <w:name w:val="WW8Num27z0"/>
    <w:rsid w:val="00B43F2F"/>
    <w:rPr>
      <w:sz w:val="24"/>
      <w:szCs w:val="24"/>
    </w:rPr>
  </w:style>
  <w:style w:type="character" w:customStyle="1" w:styleId="WW8Num27z2">
    <w:name w:val="WW8Num27z2"/>
    <w:rsid w:val="00B43F2F"/>
  </w:style>
  <w:style w:type="character" w:customStyle="1" w:styleId="WW8Num27z3">
    <w:name w:val="WW8Num27z3"/>
    <w:rsid w:val="00B43F2F"/>
  </w:style>
  <w:style w:type="character" w:customStyle="1" w:styleId="WW8Num27z4">
    <w:name w:val="WW8Num27z4"/>
    <w:rsid w:val="00B43F2F"/>
  </w:style>
  <w:style w:type="character" w:customStyle="1" w:styleId="WW8Num27z5">
    <w:name w:val="WW8Num27z5"/>
    <w:rsid w:val="00B43F2F"/>
  </w:style>
  <w:style w:type="character" w:customStyle="1" w:styleId="WW8Num27z6">
    <w:name w:val="WW8Num27z6"/>
    <w:rsid w:val="00B43F2F"/>
  </w:style>
  <w:style w:type="character" w:customStyle="1" w:styleId="WW8Num27z7">
    <w:name w:val="WW8Num27z7"/>
    <w:rsid w:val="00B43F2F"/>
  </w:style>
  <w:style w:type="character" w:customStyle="1" w:styleId="WW8Num27z8">
    <w:name w:val="WW8Num27z8"/>
    <w:rsid w:val="00B43F2F"/>
  </w:style>
  <w:style w:type="character" w:customStyle="1" w:styleId="WW8Num28z0">
    <w:name w:val="WW8Num28z0"/>
    <w:rsid w:val="00B43F2F"/>
    <w:rPr>
      <w:sz w:val="24"/>
      <w:szCs w:val="24"/>
    </w:rPr>
  </w:style>
  <w:style w:type="character" w:customStyle="1" w:styleId="WW8Num28z2">
    <w:name w:val="WW8Num28z2"/>
    <w:rsid w:val="00B43F2F"/>
  </w:style>
  <w:style w:type="character" w:customStyle="1" w:styleId="WW8Num28z3">
    <w:name w:val="WW8Num28z3"/>
    <w:rsid w:val="00B43F2F"/>
  </w:style>
  <w:style w:type="character" w:customStyle="1" w:styleId="WW8Num28z4">
    <w:name w:val="WW8Num28z4"/>
    <w:rsid w:val="00B43F2F"/>
  </w:style>
  <w:style w:type="character" w:customStyle="1" w:styleId="WW8Num28z5">
    <w:name w:val="WW8Num28z5"/>
    <w:rsid w:val="00B43F2F"/>
  </w:style>
  <w:style w:type="character" w:customStyle="1" w:styleId="WW8Num28z6">
    <w:name w:val="WW8Num28z6"/>
    <w:rsid w:val="00B43F2F"/>
  </w:style>
  <w:style w:type="character" w:customStyle="1" w:styleId="WW8Num28z7">
    <w:name w:val="WW8Num28z7"/>
    <w:rsid w:val="00B43F2F"/>
  </w:style>
  <w:style w:type="character" w:customStyle="1" w:styleId="WW8Num28z8">
    <w:name w:val="WW8Num28z8"/>
    <w:rsid w:val="00B43F2F"/>
  </w:style>
  <w:style w:type="character" w:customStyle="1" w:styleId="WW8Num29z0">
    <w:name w:val="WW8Num29z0"/>
    <w:rsid w:val="00B43F2F"/>
  </w:style>
  <w:style w:type="character" w:customStyle="1" w:styleId="WW8Num29z1">
    <w:name w:val="WW8Num29z1"/>
    <w:rsid w:val="00B43F2F"/>
  </w:style>
  <w:style w:type="character" w:customStyle="1" w:styleId="WW8Num29z2">
    <w:name w:val="WW8Num29z2"/>
    <w:rsid w:val="00B43F2F"/>
  </w:style>
  <w:style w:type="character" w:customStyle="1" w:styleId="WW8Num29z3">
    <w:name w:val="WW8Num29z3"/>
    <w:rsid w:val="00B43F2F"/>
  </w:style>
  <w:style w:type="character" w:customStyle="1" w:styleId="WW8Num29z4">
    <w:name w:val="WW8Num29z4"/>
    <w:rsid w:val="00B43F2F"/>
  </w:style>
  <w:style w:type="character" w:customStyle="1" w:styleId="WW8Num29z5">
    <w:name w:val="WW8Num29z5"/>
    <w:rsid w:val="00B43F2F"/>
  </w:style>
  <w:style w:type="character" w:customStyle="1" w:styleId="WW8Num29z6">
    <w:name w:val="WW8Num29z6"/>
    <w:rsid w:val="00B43F2F"/>
  </w:style>
  <w:style w:type="character" w:customStyle="1" w:styleId="WW8Num29z7">
    <w:name w:val="WW8Num29z7"/>
    <w:rsid w:val="00B43F2F"/>
  </w:style>
  <w:style w:type="character" w:customStyle="1" w:styleId="WW8Num29z8">
    <w:name w:val="WW8Num29z8"/>
    <w:rsid w:val="00B43F2F"/>
  </w:style>
  <w:style w:type="character" w:customStyle="1" w:styleId="WW8Num4z1">
    <w:name w:val="WW8Num4z1"/>
    <w:rsid w:val="00B43F2F"/>
    <w:rPr>
      <w:rFonts w:ascii="Courier New" w:hAnsi="Courier New" w:cs="Courier New" w:hint="default"/>
    </w:rPr>
  </w:style>
  <w:style w:type="character" w:customStyle="1" w:styleId="WW8Num4z2">
    <w:name w:val="WW8Num4z2"/>
    <w:rsid w:val="00B43F2F"/>
    <w:rPr>
      <w:rFonts w:ascii="Wingdings" w:hAnsi="Wingdings" w:cs="Wingdings" w:hint="default"/>
    </w:rPr>
  </w:style>
  <w:style w:type="character" w:customStyle="1" w:styleId="WW8Num5z1">
    <w:name w:val="WW8Num5z1"/>
    <w:rsid w:val="00B43F2F"/>
    <w:rPr>
      <w:rFonts w:ascii="Courier New" w:hAnsi="Courier New" w:cs="Courier New" w:hint="default"/>
    </w:rPr>
  </w:style>
  <w:style w:type="character" w:customStyle="1" w:styleId="WW8Num5z2">
    <w:name w:val="WW8Num5z2"/>
    <w:rsid w:val="00B43F2F"/>
    <w:rPr>
      <w:rFonts w:ascii="Wingdings" w:hAnsi="Wingdings" w:cs="Wingdings" w:hint="default"/>
    </w:rPr>
  </w:style>
  <w:style w:type="character" w:customStyle="1" w:styleId="WW8Num6z1">
    <w:name w:val="WW8Num6z1"/>
    <w:rsid w:val="00B43F2F"/>
    <w:rPr>
      <w:rFonts w:ascii="Courier New" w:hAnsi="Courier New" w:cs="Courier New" w:hint="default"/>
    </w:rPr>
  </w:style>
  <w:style w:type="character" w:customStyle="1" w:styleId="WW8Num6z2">
    <w:name w:val="WW8Num6z2"/>
    <w:rsid w:val="00B43F2F"/>
    <w:rPr>
      <w:rFonts w:ascii="Wingdings" w:hAnsi="Wingdings" w:cs="Wingdings" w:hint="default"/>
    </w:rPr>
  </w:style>
  <w:style w:type="character" w:customStyle="1" w:styleId="WW8Num10z1">
    <w:name w:val="WW8Num10z1"/>
    <w:rsid w:val="00B43F2F"/>
    <w:rPr>
      <w:rFonts w:ascii="Courier New" w:hAnsi="Courier New" w:cs="Courier New" w:hint="default"/>
    </w:rPr>
  </w:style>
  <w:style w:type="character" w:customStyle="1" w:styleId="WW8Num10z2">
    <w:name w:val="WW8Num10z2"/>
    <w:rsid w:val="00B43F2F"/>
    <w:rPr>
      <w:rFonts w:ascii="Wingdings" w:hAnsi="Wingdings" w:cs="Wingdings" w:hint="default"/>
    </w:rPr>
  </w:style>
  <w:style w:type="character" w:customStyle="1" w:styleId="WW8Num11z1">
    <w:name w:val="WW8Num11z1"/>
    <w:rsid w:val="00B43F2F"/>
    <w:rPr>
      <w:rFonts w:ascii="Courier New" w:hAnsi="Courier New" w:cs="Courier New" w:hint="default"/>
    </w:rPr>
  </w:style>
  <w:style w:type="character" w:customStyle="1" w:styleId="WW8Num11z2">
    <w:name w:val="WW8Num11z2"/>
    <w:rsid w:val="00B43F2F"/>
    <w:rPr>
      <w:rFonts w:ascii="Wingdings" w:hAnsi="Wingdings" w:cs="Wingdings" w:hint="default"/>
    </w:rPr>
  </w:style>
  <w:style w:type="character" w:customStyle="1" w:styleId="WW8NumSt3z0">
    <w:name w:val="WW8NumSt3z0"/>
    <w:rsid w:val="00B43F2F"/>
    <w:rPr>
      <w:rFonts w:ascii="Times New Roman" w:hAnsi="Times New Roman" w:cs="Times New Roman" w:hint="default"/>
      <w:spacing w:val="-2"/>
      <w:sz w:val="24"/>
      <w:szCs w:val="24"/>
    </w:rPr>
  </w:style>
  <w:style w:type="character" w:customStyle="1" w:styleId="WW8NumSt4z0">
    <w:name w:val="WW8NumSt4z0"/>
    <w:rsid w:val="00B43F2F"/>
    <w:rPr>
      <w:rFonts w:ascii="Times New Roman" w:hAnsi="Times New Roman" w:cs="Times New Roman" w:hint="default"/>
    </w:rPr>
  </w:style>
  <w:style w:type="character" w:customStyle="1" w:styleId="WW8NumSt6z0">
    <w:name w:val="WW8NumSt6z0"/>
    <w:rsid w:val="00B43F2F"/>
    <w:rPr>
      <w:rFonts w:ascii="Times New Roman" w:hAnsi="Times New Roman" w:cs="Times New Roman" w:hint="default"/>
      <w:sz w:val="24"/>
      <w:szCs w:val="24"/>
    </w:rPr>
  </w:style>
  <w:style w:type="character" w:customStyle="1" w:styleId="WW8NumSt7z0">
    <w:name w:val="WW8NumSt7z0"/>
    <w:rsid w:val="00B43F2F"/>
    <w:rPr>
      <w:rFonts w:ascii="Times New Roman" w:hAnsi="Times New Roman" w:cs="Times New Roman" w:hint="default"/>
    </w:rPr>
  </w:style>
  <w:style w:type="character" w:customStyle="1" w:styleId="WW8NumSt8z0">
    <w:name w:val="WW8NumSt8z0"/>
    <w:rsid w:val="00B43F2F"/>
    <w:rPr>
      <w:rFonts w:ascii="Times New Roman" w:hAnsi="Times New Roman" w:cs="Times New Roman" w:hint="default"/>
      <w:sz w:val="24"/>
      <w:szCs w:val="24"/>
    </w:rPr>
  </w:style>
  <w:style w:type="character" w:customStyle="1" w:styleId="WW8NumSt10z0">
    <w:name w:val="WW8NumSt10z0"/>
    <w:rsid w:val="00B43F2F"/>
    <w:rPr>
      <w:rFonts w:ascii="Times New Roman" w:hAnsi="Times New Roman" w:cs="Times New Roman" w:hint="default"/>
      <w:spacing w:val="-1"/>
      <w:sz w:val="24"/>
      <w:szCs w:val="24"/>
    </w:rPr>
  </w:style>
  <w:style w:type="character" w:customStyle="1" w:styleId="WW8NumSt11z0">
    <w:name w:val="WW8NumSt11z0"/>
    <w:rsid w:val="00B43F2F"/>
    <w:rPr>
      <w:rFonts w:ascii="Times New Roman" w:hAnsi="Times New Roman" w:cs="Times New Roman" w:hint="default"/>
      <w:sz w:val="24"/>
      <w:szCs w:val="24"/>
    </w:rPr>
  </w:style>
  <w:style w:type="character" w:customStyle="1" w:styleId="WW8NumSt12z0">
    <w:name w:val="WW8NumSt12z0"/>
    <w:rsid w:val="00B43F2F"/>
    <w:rPr>
      <w:rFonts w:ascii="Times New Roman" w:hAnsi="Times New Roman" w:cs="Times New Roman" w:hint="default"/>
    </w:rPr>
  </w:style>
  <w:style w:type="character" w:customStyle="1" w:styleId="WW8NumSt13z0">
    <w:name w:val="WW8NumSt13z0"/>
    <w:rsid w:val="00B43F2F"/>
    <w:rPr>
      <w:rFonts w:ascii="Times New Roman" w:hAnsi="Times New Roman" w:cs="Times New Roman" w:hint="default"/>
      <w:sz w:val="24"/>
      <w:szCs w:val="24"/>
    </w:rPr>
  </w:style>
  <w:style w:type="character" w:customStyle="1" w:styleId="WW8NumSt14z0">
    <w:name w:val="WW8NumSt14z0"/>
    <w:rsid w:val="00B43F2F"/>
    <w:rPr>
      <w:rFonts w:ascii="Times New Roman" w:hAnsi="Times New Roman" w:cs="Times New Roman" w:hint="default"/>
    </w:rPr>
  </w:style>
  <w:style w:type="character" w:customStyle="1" w:styleId="WW8NumSt15z0">
    <w:name w:val="WW8NumSt15z0"/>
    <w:rsid w:val="00B43F2F"/>
    <w:rPr>
      <w:rFonts w:ascii="Times New Roman" w:hAnsi="Times New Roman" w:cs="Times New Roman" w:hint="default"/>
      <w:sz w:val="24"/>
      <w:szCs w:val="24"/>
    </w:rPr>
  </w:style>
  <w:style w:type="character" w:customStyle="1" w:styleId="WW8NumSt16z0">
    <w:name w:val="WW8NumSt16z0"/>
    <w:rsid w:val="00B43F2F"/>
    <w:rPr>
      <w:rFonts w:ascii="Times New Roman" w:hAnsi="Times New Roman" w:cs="Times New Roman" w:hint="default"/>
      <w:sz w:val="24"/>
      <w:szCs w:val="24"/>
    </w:rPr>
  </w:style>
  <w:style w:type="character" w:customStyle="1" w:styleId="WW8NumSt17z0">
    <w:name w:val="WW8NumSt17z0"/>
    <w:rsid w:val="00B43F2F"/>
    <w:rPr>
      <w:rFonts w:ascii="Times New Roman" w:hAnsi="Times New Roman" w:cs="Times New Roman" w:hint="default"/>
    </w:rPr>
  </w:style>
  <w:style w:type="character" w:customStyle="1" w:styleId="WW8NumSt18z0">
    <w:name w:val="WW8NumSt18z0"/>
    <w:rsid w:val="00B43F2F"/>
    <w:rPr>
      <w:rFonts w:ascii="Times New Roman" w:hAnsi="Times New Roman" w:cs="Times New Roman" w:hint="default"/>
    </w:rPr>
  </w:style>
  <w:style w:type="character" w:customStyle="1" w:styleId="1">
    <w:name w:val="Основной шрифт абзаца1"/>
    <w:rsid w:val="00B43F2F"/>
  </w:style>
  <w:style w:type="character" w:styleId="a3">
    <w:name w:val="page number"/>
    <w:basedOn w:val="1"/>
    <w:rsid w:val="00B43F2F"/>
  </w:style>
  <w:style w:type="character" w:customStyle="1" w:styleId="DefaultParagraphFont">
    <w:name w:val="Default Paragraph Font"/>
    <w:rsid w:val="00B43F2F"/>
  </w:style>
  <w:style w:type="character" w:customStyle="1" w:styleId="highlight">
    <w:name w:val="highlight"/>
    <w:basedOn w:val="DefaultParagraphFont"/>
    <w:rsid w:val="00B43F2F"/>
  </w:style>
  <w:style w:type="character" w:customStyle="1" w:styleId="a4">
    <w:name w:val="Символ нумерации"/>
    <w:rsid w:val="00B43F2F"/>
    <w:rPr>
      <w:sz w:val="24"/>
      <w:szCs w:val="24"/>
    </w:rPr>
  </w:style>
  <w:style w:type="paragraph" w:customStyle="1" w:styleId="a5">
    <w:name w:val="Заголовок"/>
    <w:basedOn w:val="a"/>
    <w:next w:val="a6"/>
    <w:rsid w:val="00B43F2F"/>
    <w:pPr>
      <w:keepNext/>
      <w:widowControl w:val="0"/>
      <w:suppressAutoHyphens/>
      <w:autoSpaceDE w:val="0"/>
      <w:spacing w:before="240" w:after="120" w:line="240" w:lineRule="auto"/>
    </w:pPr>
    <w:rPr>
      <w:rFonts w:ascii="Arial" w:eastAsia="Microsoft YaHei" w:hAnsi="Arial" w:cs="Mangal"/>
      <w:sz w:val="28"/>
      <w:szCs w:val="28"/>
      <w:lang w:eastAsia="ar-SA"/>
    </w:rPr>
  </w:style>
  <w:style w:type="paragraph" w:styleId="a6">
    <w:name w:val="Body Text"/>
    <w:basedOn w:val="a"/>
    <w:link w:val="a7"/>
    <w:rsid w:val="00B43F2F"/>
    <w:pPr>
      <w:widowControl w:val="0"/>
      <w:suppressAutoHyphens/>
      <w:autoSpaceDE w:val="0"/>
      <w:spacing w:after="120" w:line="240" w:lineRule="auto"/>
    </w:pPr>
    <w:rPr>
      <w:rFonts w:ascii="Times New Roman" w:eastAsia="Times New Roman" w:hAnsi="Times New Roman" w:cs="Times New Roman"/>
      <w:sz w:val="20"/>
      <w:szCs w:val="20"/>
      <w:lang w:eastAsia="ar-SA"/>
    </w:rPr>
  </w:style>
  <w:style w:type="character" w:customStyle="1" w:styleId="a7">
    <w:name w:val="Основной текст Знак"/>
    <w:basedOn w:val="a0"/>
    <w:link w:val="a6"/>
    <w:rsid w:val="00B43F2F"/>
    <w:rPr>
      <w:rFonts w:ascii="Times New Roman" w:eastAsia="Times New Roman" w:hAnsi="Times New Roman" w:cs="Times New Roman"/>
      <w:sz w:val="20"/>
      <w:szCs w:val="20"/>
      <w:lang w:eastAsia="ar-SA"/>
    </w:rPr>
  </w:style>
  <w:style w:type="paragraph" w:styleId="a8">
    <w:name w:val="List"/>
    <w:basedOn w:val="a6"/>
    <w:rsid w:val="00B43F2F"/>
    <w:rPr>
      <w:rFonts w:cs="Mangal"/>
    </w:rPr>
  </w:style>
  <w:style w:type="paragraph" w:customStyle="1" w:styleId="10">
    <w:name w:val="Название1"/>
    <w:basedOn w:val="a"/>
    <w:rsid w:val="00B43F2F"/>
    <w:pPr>
      <w:widowControl w:val="0"/>
      <w:suppressLineNumbers/>
      <w:suppressAutoHyphens/>
      <w:autoSpaceDE w:val="0"/>
      <w:spacing w:before="120" w:after="120" w:line="240" w:lineRule="auto"/>
    </w:pPr>
    <w:rPr>
      <w:rFonts w:ascii="Times New Roman" w:eastAsia="Times New Roman" w:hAnsi="Times New Roman" w:cs="Mangal"/>
      <w:i/>
      <w:iCs/>
      <w:sz w:val="24"/>
      <w:szCs w:val="24"/>
      <w:lang w:eastAsia="ar-SA"/>
    </w:rPr>
  </w:style>
  <w:style w:type="paragraph" w:customStyle="1" w:styleId="11">
    <w:name w:val="Указатель1"/>
    <w:basedOn w:val="a"/>
    <w:rsid w:val="00B43F2F"/>
    <w:pPr>
      <w:widowControl w:val="0"/>
      <w:suppressLineNumbers/>
      <w:suppressAutoHyphens/>
      <w:autoSpaceDE w:val="0"/>
      <w:spacing w:after="0" w:line="240" w:lineRule="auto"/>
    </w:pPr>
    <w:rPr>
      <w:rFonts w:ascii="Times New Roman" w:eastAsia="Times New Roman" w:hAnsi="Times New Roman" w:cs="Mangal"/>
      <w:sz w:val="20"/>
      <w:szCs w:val="20"/>
      <w:lang w:eastAsia="ar-SA"/>
    </w:rPr>
  </w:style>
  <w:style w:type="paragraph" w:customStyle="1" w:styleId="ConsPlusNormal">
    <w:name w:val="ConsPlusNormal"/>
    <w:rsid w:val="00B43F2F"/>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ConsPlusNonformat">
    <w:name w:val="ConsPlusNonformat"/>
    <w:rsid w:val="00B43F2F"/>
    <w:pPr>
      <w:widowControl w:val="0"/>
      <w:suppressAutoHyphens/>
      <w:autoSpaceDE w:val="0"/>
      <w:spacing w:after="0" w:line="240" w:lineRule="auto"/>
    </w:pPr>
    <w:rPr>
      <w:rFonts w:ascii="Courier New" w:eastAsia="Times New Roman" w:hAnsi="Courier New" w:cs="Courier New"/>
      <w:sz w:val="20"/>
      <w:szCs w:val="20"/>
      <w:lang w:eastAsia="ar-SA"/>
    </w:rPr>
  </w:style>
  <w:style w:type="paragraph" w:styleId="a9">
    <w:name w:val="footnote text"/>
    <w:basedOn w:val="a"/>
    <w:link w:val="aa"/>
    <w:uiPriority w:val="99"/>
    <w:rsid w:val="00B43F2F"/>
    <w:pPr>
      <w:suppressAutoHyphens/>
      <w:spacing w:after="0" w:line="240" w:lineRule="auto"/>
    </w:pPr>
    <w:rPr>
      <w:rFonts w:ascii="Times New Roman" w:eastAsia="Times New Roman" w:hAnsi="Times New Roman" w:cs="Times New Roman"/>
      <w:sz w:val="20"/>
      <w:szCs w:val="20"/>
      <w:lang w:eastAsia="ar-SA"/>
    </w:rPr>
  </w:style>
  <w:style w:type="character" w:customStyle="1" w:styleId="aa">
    <w:name w:val="Текст сноски Знак"/>
    <w:basedOn w:val="a0"/>
    <w:link w:val="a9"/>
    <w:uiPriority w:val="99"/>
    <w:rsid w:val="00B43F2F"/>
    <w:rPr>
      <w:rFonts w:ascii="Times New Roman" w:eastAsia="Times New Roman" w:hAnsi="Times New Roman" w:cs="Times New Roman"/>
      <w:sz w:val="20"/>
      <w:szCs w:val="20"/>
      <w:lang w:eastAsia="ar-SA"/>
    </w:rPr>
  </w:style>
  <w:style w:type="paragraph" w:styleId="ab">
    <w:name w:val="footer"/>
    <w:basedOn w:val="a"/>
    <w:link w:val="ac"/>
    <w:rsid w:val="00B43F2F"/>
    <w:pPr>
      <w:widowControl w:val="0"/>
      <w:tabs>
        <w:tab w:val="center" w:pos="4677"/>
        <w:tab w:val="right" w:pos="9355"/>
      </w:tabs>
      <w:suppressAutoHyphens/>
      <w:autoSpaceDE w:val="0"/>
      <w:spacing w:after="0" w:line="240" w:lineRule="auto"/>
    </w:pPr>
    <w:rPr>
      <w:rFonts w:ascii="Times New Roman" w:eastAsia="Times New Roman" w:hAnsi="Times New Roman" w:cs="Times New Roman"/>
      <w:sz w:val="20"/>
      <w:szCs w:val="20"/>
      <w:lang w:eastAsia="ar-SA"/>
    </w:rPr>
  </w:style>
  <w:style w:type="character" w:customStyle="1" w:styleId="ac">
    <w:name w:val="Нижний колонтитул Знак"/>
    <w:basedOn w:val="a0"/>
    <w:link w:val="ab"/>
    <w:rsid w:val="00B43F2F"/>
    <w:rPr>
      <w:rFonts w:ascii="Times New Roman" w:eastAsia="Times New Roman" w:hAnsi="Times New Roman" w:cs="Times New Roman"/>
      <w:sz w:val="20"/>
      <w:szCs w:val="20"/>
      <w:lang w:eastAsia="ar-SA"/>
    </w:rPr>
  </w:style>
  <w:style w:type="paragraph" w:customStyle="1" w:styleId="ad">
    <w:name w:val="Содержимое врезки"/>
    <w:basedOn w:val="a6"/>
    <w:rsid w:val="00B43F2F"/>
  </w:style>
  <w:style w:type="paragraph" w:styleId="ae">
    <w:name w:val="header"/>
    <w:basedOn w:val="a"/>
    <w:link w:val="af"/>
    <w:rsid w:val="00B43F2F"/>
    <w:pPr>
      <w:widowControl w:val="0"/>
      <w:suppressLineNumbers/>
      <w:tabs>
        <w:tab w:val="center" w:pos="4819"/>
        <w:tab w:val="right" w:pos="9638"/>
      </w:tabs>
      <w:suppressAutoHyphens/>
      <w:autoSpaceDE w:val="0"/>
      <w:spacing w:after="0" w:line="240" w:lineRule="auto"/>
    </w:pPr>
    <w:rPr>
      <w:rFonts w:ascii="Times New Roman" w:eastAsia="Times New Roman" w:hAnsi="Times New Roman" w:cs="Times New Roman"/>
      <w:sz w:val="20"/>
      <w:szCs w:val="20"/>
      <w:lang w:eastAsia="ar-SA"/>
    </w:rPr>
  </w:style>
  <w:style w:type="character" w:customStyle="1" w:styleId="af">
    <w:name w:val="Верхний колонтитул Знак"/>
    <w:basedOn w:val="a0"/>
    <w:link w:val="ae"/>
    <w:rsid w:val="00B43F2F"/>
    <w:rPr>
      <w:rFonts w:ascii="Times New Roman" w:eastAsia="Times New Roman" w:hAnsi="Times New Roman" w:cs="Times New Roman"/>
      <w:sz w:val="20"/>
      <w:szCs w:val="20"/>
      <w:lang w:eastAsia="ar-SA"/>
    </w:rPr>
  </w:style>
  <w:style w:type="paragraph" w:customStyle="1" w:styleId="NormalWeb">
    <w:name w:val="Normal (Web)"/>
    <w:basedOn w:val="a"/>
    <w:rsid w:val="00B43F2F"/>
    <w:pPr>
      <w:suppressAutoHyphens/>
      <w:autoSpaceDE w:val="0"/>
      <w:spacing w:before="28" w:after="100" w:line="240" w:lineRule="auto"/>
    </w:pPr>
    <w:rPr>
      <w:rFonts w:ascii="Times New Roman" w:eastAsia="Times New Roman" w:hAnsi="Times New Roman" w:cs="Times New Roman"/>
      <w:sz w:val="24"/>
      <w:szCs w:val="24"/>
      <w:lang w:eastAsia="ar-SA"/>
    </w:rPr>
  </w:style>
  <w:style w:type="paragraph" w:customStyle="1" w:styleId="af0">
    <w:name w:val="Знак"/>
    <w:basedOn w:val="a"/>
    <w:rsid w:val="00B43F2F"/>
    <w:pPr>
      <w:spacing w:line="240" w:lineRule="exact"/>
    </w:pPr>
    <w:rPr>
      <w:rFonts w:ascii="Verdana" w:eastAsia="Times New Roman" w:hAnsi="Verdana" w:cs="Times New Roman"/>
      <w:sz w:val="20"/>
      <w:szCs w:val="20"/>
      <w:lang w:val="en-US"/>
    </w:rPr>
  </w:style>
  <w:style w:type="paragraph" w:styleId="3">
    <w:name w:val="Body Text 3"/>
    <w:basedOn w:val="a"/>
    <w:link w:val="30"/>
    <w:rsid w:val="00B43F2F"/>
    <w:pPr>
      <w:widowControl w:val="0"/>
      <w:suppressAutoHyphens/>
      <w:autoSpaceDE w:val="0"/>
      <w:spacing w:after="120" w:line="240" w:lineRule="auto"/>
    </w:pPr>
    <w:rPr>
      <w:rFonts w:ascii="Times New Roman" w:eastAsia="Times New Roman" w:hAnsi="Times New Roman" w:cs="Times New Roman"/>
      <w:sz w:val="16"/>
      <w:szCs w:val="16"/>
      <w:lang w:eastAsia="ar-SA"/>
    </w:rPr>
  </w:style>
  <w:style w:type="character" w:customStyle="1" w:styleId="30">
    <w:name w:val="Основной текст 3 Знак"/>
    <w:basedOn w:val="a0"/>
    <w:link w:val="3"/>
    <w:rsid w:val="00B43F2F"/>
    <w:rPr>
      <w:rFonts w:ascii="Times New Roman" w:eastAsia="Times New Roman" w:hAnsi="Times New Roman" w:cs="Times New Roman"/>
      <w:sz w:val="16"/>
      <w:szCs w:val="16"/>
      <w:lang w:eastAsia="ar-SA"/>
    </w:rPr>
  </w:style>
  <w:style w:type="character" w:customStyle="1" w:styleId="20pt">
    <w:name w:val="Основной текст (2) + Интервал 0 pt"/>
    <w:rsid w:val="00B43F2F"/>
    <w:rPr>
      <w:rFonts w:ascii="Times New Roman" w:eastAsia="Times New Roman" w:hAnsi="Times New Roman" w:cs="Times New Roman"/>
      <w:b w:val="0"/>
      <w:bCs w:val="0"/>
      <w:i w:val="0"/>
      <w:iCs w:val="0"/>
      <w:smallCaps w:val="0"/>
      <w:strike w:val="0"/>
      <w:spacing w:val="0"/>
      <w:sz w:val="23"/>
      <w:szCs w:val="23"/>
    </w:rPr>
  </w:style>
  <w:style w:type="character" w:customStyle="1" w:styleId="af1">
    <w:name w:val="Основной текст_"/>
    <w:link w:val="31"/>
    <w:rsid w:val="00B43F2F"/>
    <w:rPr>
      <w:rFonts w:ascii="Arial" w:eastAsia="Arial" w:hAnsi="Arial"/>
      <w:sz w:val="23"/>
      <w:szCs w:val="23"/>
      <w:shd w:val="clear" w:color="auto" w:fill="FFFFFF"/>
    </w:rPr>
  </w:style>
  <w:style w:type="paragraph" w:customStyle="1" w:styleId="31">
    <w:name w:val="Основной текст3"/>
    <w:basedOn w:val="a"/>
    <w:link w:val="af1"/>
    <w:rsid w:val="00B43F2F"/>
    <w:pPr>
      <w:shd w:val="clear" w:color="auto" w:fill="FFFFFF"/>
      <w:spacing w:before="240" w:after="0" w:line="269" w:lineRule="exact"/>
      <w:ind w:firstLine="540"/>
      <w:jc w:val="both"/>
    </w:pPr>
    <w:rPr>
      <w:rFonts w:ascii="Arial" w:eastAsia="Arial" w:hAnsi="Arial"/>
      <w:sz w:val="23"/>
      <w:szCs w:val="23"/>
      <w:shd w:val="clear" w:color="auto" w:fill="FFFFFF"/>
    </w:rPr>
  </w:style>
  <w:style w:type="paragraph" w:styleId="5">
    <w:name w:val="List 5"/>
    <w:basedOn w:val="a"/>
    <w:rsid w:val="00B43F2F"/>
    <w:pPr>
      <w:widowControl w:val="0"/>
      <w:suppressAutoHyphens/>
      <w:autoSpaceDE w:val="0"/>
      <w:spacing w:after="0" w:line="240" w:lineRule="auto"/>
      <w:ind w:left="1415" w:hanging="283"/>
    </w:pPr>
    <w:rPr>
      <w:rFonts w:ascii="Times New Roman" w:eastAsia="Times New Roman" w:hAnsi="Times New Roman" w:cs="Times New Roman"/>
      <w:sz w:val="20"/>
      <w:szCs w:val="20"/>
      <w:lang w:eastAsia="ar-SA"/>
    </w:rPr>
  </w:style>
  <w:style w:type="paragraph" w:styleId="32">
    <w:name w:val="List 3"/>
    <w:basedOn w:val="a"/>
    <w:rsid w:val="00B43F2F"/>
    <w:pPr>
      <w:widowControl w:val="0"/>
      <w:suppressAutoHyphens/>
      <w:autoSpaceDE w:val="0"/>
      <w:spacing w:after="0" w:line="240" w:lineRule="auto"/>
      <w:ind w:left="849" w:hanging="283"/>
    </w:pPr>
    <w:rPr>
      <w:rFonts w:ascii="Times New Roman" w:eastAsia="Times New Roman" w:hAnsi="Times New Roman" w:cs="Times New Roman"/>
      <w:sz w:val="20"/>
      <w:szCs w:val="20"/>
      <w:lang w:eastAsia="ar-SA"/>
    </w:rPr>
  </w:style>
  <w:style w:type="paragraph" w:styleId="33">
    <w:name w:val="Body Text Indent 3"/>
    <w:basedOn w:val="a"/>
    <w:link w:val="34"/>
    <w:rsid w:val="00B43F2F"/>
    <w:pPr>
      <w:widowControl w:val="0"/>
      <w:suppressAutoHyphens/>
      <w:autoSpaceDE w:val="0"/>
      <w:spacing w:after="120" w:line="240" w:lineRule="auto"/>
      <w:ind w:left="283"/>
    </w:pPr>
    <w:rPr>
      <w:rFonts w:ascii="Times New Roman" w:eastAsia="Times New Roman" w:hAnsi="Times New Roman" w:cs="Times New Roman"/>
      <w:sz w:val="16"/>
      <w:szCs w:val="16"/>
      <w:lang w:eastAsia="ar-SA"/>
    </w:rPr>
  </w:style>
  <w:style w:type="character" w:customStyle="1" w:styleId="34">
    <w:name w:val="Основной текст с отступом 3 Знак"/>
    <w:basedOn w:val="a0"/>
    <w:link w:val="33"/>
    <w:rsid w:val="00B43F2F"/>
    <w:rPr>
      <w:rFonts w:ascii="Times New Roman" w:eastAsia="Times New Roman" w:hAnsi="Times New Roman" w:cs="Times New Roman"/>
      <w:sz w:val="16"/>
      <w:szCs w:val="16"/>
      <w:lang w:eastAsia="ar-SA"/>
    </w:rPr>
  </w:style>
  <w:style w:type="paragraph" w:styleId="af2">
    <w:name w:val="Body Text Indent"/>
    <w:basedOn w:val="a"/>
    <w:link w:val="af3"/>
    <w:rsid w:val="00B43F2F"/>
    <w:pPr>
      <w:widowControl w:val="0"/>
      <w:suppressAutoHyphens/>
      <w:autoSpaceDE w:val="0"/>
      <w:spacing w:after="120" w:line="240" w:lineRule="auto"/>
      <w:ind w:left="283"/>
    </w:pPr>
    <w:rPr>
      <w:rFonts w:ascii="Times New Roman" w:eastAsia="Times New Roman" w:hAnsi="Times New Roman" w:cs="Times New Roman"/>
      <w:sz w:val="20"/>
      <w:szCs w:val="20"/>
      <w:lang w:eastAsia="ar-SA"/>
    </w:rPr>
  </w:style>
  <w:style w:type="character" w:customStyle="1" w:styleId="af3">
    <w:name w:val="Основной текст с отступом Знак"/>
    <w:basedOn w:val="a0"/>
    <w:link w:val="af2"/>
    <w:rsid w:val="00B43F2F"/>
    <w:rPr>
      <w:rFonts w:ascii="Times New Roman" w:eastAsia="Times New Roman" w:hAnsi="Times New Roman" w:cs="Times New Roman"/>
      <w:sz w:val="20"/>
      <w:szCs w:val="20"/>
      <w:lang w:eastAsia="ar-SA"/>
    </w:rPr>
  </w:style>
  <w:style w:type="paragraph" w:customStyle="1" w:styleId="af4">
    <w:name w:val="Прижатый влево"/>
    <w:basedOn w:val="a"/>
    <w:next w:val="a"/>
    <w:rsid w:val="00B43F2F"/>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HTML">
    <w:name w:val="HTML Preformatted"/>
    <w:basedOn w:val="a"/>
    <w:link w:val="HTML0"/>
    <w:rsid w:val="00B43F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B43F2F"/>
    <w:rPr>
      <w:rFonts w:ascii="Courier New" w:eastAsia="Times New Roman" w:hAnsi="Courier New" w:cs="Courier New"/>
      <w:sz w:val="20"/>
      <w:szCs w:val="20"/>
      <w:lang w:eastAsia="ru-RU"/>
    </w:rPr>
  </w:style>
  <w:style w:type="paragraph" w:styleId="4">
    <w:name w:val="List 4"/>
    <w:basedOn w:val="a"/>
    <w:rsid w:val="00B43F2F"/>
    <w:pPr>
      <w:widowControl w:val="0"/>
      <w:autoSpaceDE w:val="0"/>
      <w:autoSpaceDN w:val="0"/>
      <w:adjustRightInd w:val="0"/>
      <w:spacing w:after="0" w:line="240" w:lineRule="auto"/>
      <w:ind w:left="1132" w:hanging="283"/>
    </w:pPr>
    <w:rPr>
      <w:rFonts w:ascii="Times New Roman" w:eastAsia="Times New Roman" w:hAnsi="Times New Roman" w:cs="Times New Roman"/>
      <w:sz w:val="20"/>
      <w:szCs w:val="20"/>
      <w:lang w:eastAsia="ru-RU"/>
    </w:rPr>
  </w:style>
  <w:style w:type="paragraph" w:styleId="35">
    <w:name w:val="List Continue 3"/>
    <w:basedOn w:val="a"/>
    <w:rsid w:val="00B43F2F"/>
    <w:pPr>
      <w:widowControl w:val="0"/>
      <w:autoSpaceDE w:val="0"/>
      <w:autoSpaceDN w:val="0"/>
      <w:adjustRightInd w:val="0"/>
      <w:spacing w:after="120" w:line="240" w:lineRule="auto"/>
      <w:ind w:left="849"/>
    </w:pPr>
    <w:rPr>
      <w:rFonts w:ascii="Times New Roman" w:eastAsia="Times New Roman" w:hAnsi="Times New Roman" w:cs="Times New Roman"/>
      <w:sz w:val="20"/>
      <w:szCs w:val="20"/>
      <w:lang w:eastAsia="ru-RU"/>
    </w:rPr>
  </w:style>
  <w:style w:type="character" w:customStyle="1" w:styleId="36">
    <w:name w:val="Основной текст (3)_"/>
    <w:link w:val="37"/>
    <w:rsid w:val="00B43F2F"/>
    <w:rPr>
      <w:sz w:val="24"/>
      <w:szCs w:val="24"/>
      <w:shd w:val="clear" w:color="auto" w:fill="FFFFFF"/>
    </w:rPr>
  </w:style>
  <w:style w:type="paragraph" w:customStyle="1" w:styleId="37">
    <w:name w:val="Основной текст (3)"/>
    <w:basedOn w:val="a"/>
    <w:link w:val="36"/>
    <w:rsid w:val="00B43F2F"/>
    <w:pPr>
      <w:shd w:val="clear" w:color="auto" w:fill="FFFFFF"/>
      <w:spacing w:after="0" w:line="293" w:lineRule="exact"/>
    </w:pPr>
    <w:rPr>
      <w:sz w:val="24"/>
      <w:szCs w:val="24"/>
      <w:shd w:val="clear" w:color="auto" w:fill="FFFFFF"/>
    </w:rPr>
  </w:style>
  <w:style w:type="paragraph" w:styleId="af5">
    <w:name w:val="Plain Text"/>
    <w:basedOn w:val="a"/>
    <w:link w:val="af6"/>
    <w:rsid w:val="00B43F2F"/>
    <w:pPr>
      <w:spacing w:after="0" w:line="240" w:lineRule="auto"/>
    </w:pPr>
    <w:rPr>
      <w:rFonts w:ascii="Courier New" w:eastAsia="Times New Roman" w:hAnsi="Courier New" w:cs="Times New Roman"/>
      <w:sz w:val="20"/>
      <w:szCs w:val="20"/>
      <w:lang w:val="x-none" w:eastAsia="x-none"/>
    </w:rPr>
  </w:style>
  <w:style w:type="character" w:customStyle="1" w:styleId="af6">
    <w:name w:val="Текст Знак"/>
    <w:basedOn w:val="a0"/>
    <w:link w:val="af5"/>
    <w:rsid w:val="00B43F2F"/>
    <w:rPr>
      <w:rFonts w:ascii="Courier New" w:eastAsia="Times New Roman" w:hAnsi="Courier New" w:cs="Times New Roman"/>
      <w:sz w:val="20"/>
      <w:szCs w:val="20"/>
      <w:lang w:val="x-none" w:eastAsia="x-none"/>
    </w:rPr>
  </w:style>
  <w:style w:type="paragraph" w:styleId="af7">
    <w:name w:val="No Spacing"/>
    <w:uiPriority w:val="1"/>
    <w:qFormat/>
    <w:rsid w:val="00B43F2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B43F2F"/>
    <w:pPr>
      <w:autoSpaceDE w:val="0"/>
      <w:autoSpaceDN w:val="0"/>
      <w:adjustRightInd w:val="0"/>
      <w:spacing w:after="0" w:line="240" w:lineRule="auto"/>
    </w:pPr>
    <w:rPr>
      <w:rFonts w:ascii="Tahoma" w:eastAsia="Times New Roman" w:hAnsi="Tahoma" w:cs="Tahoma"/>
      <w:color w:val="000000"/>
      <w:sz w:val="24"/>
      <w:szCs w:val="24"/>
      <w:lang w:eastAsia="ru-RU"/>
    </w:rPr>
  </w:style>
  <w:style w:type="paragraph" w:customStyle="1" w:styleId="pboth">
    <w:name w:val="pboth"/>
    <w:basedOn w:val="a"/>
    <w:rsid w:val="00B43F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8">
    <w:name w:val="footnote reference"/>
    <w:uiPriority w:val="99"/>
    <w:semiHidden/>
    <w:unhideWhenUsed/>
    <w:rsid w:val="00B43F2F"/>
    <w:rPr>
      <w:vertAlign w:val="superscript"/>
    </w:rPr>
  </w:style>
  <w:style w:type="paragraph" w:styleId="af9">
    <w:name w:val="Normal (Web)"/>
    <w:basedOn w:val="a"/>
    <w:unhideWhenUsed/>
    <w:rsid w:val="00B43F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Основной текст (4)"/>
    <w:rsid w:val="00B43F2F"/>
    <w:rPr>
      <w:rFonts w:ascii="Times New Roman" w:eastAsia="Times New Roman" w:hAnsi="Times New Roman" w:cs="Times New Roman"/>
      <w:b w:val="0"/>
      <w:bCs w:val="0"/>
      <w:i w:val="0"/>
      <w:iCs w:val="0"/>
      <w:smallCaps w:val="0"/>
      <w:strike w:val="0"/>
      <w:spacing w:val="0"/>
      <w:sz w:val="24"/>
      <w:szCs w:val="24"/>
    </w:rPr>
  </w:style>
  <w:style w:type="paragraph" w:styleId="afa">
    <w:name w:val="List Paragraph"/>
    <w:basedOn w:val="a"/>
    <w:uiPriority w:val="34"/>
    <w:qFormat/>
    <w:rsid w:val="00B43F2F"/>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armstyledocumenttxt">
    <w:name w:val="arm_style_document_txt"/>
    <w:basedOn w:val="a"/>
    <w:rsid w:val="00B43F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0">
    <w:name w:val="Основной текст5"/>
    <w:basedOn w:val="a"/>
    <w:rsid w:val="00B43F2F"/>
    <w:pPr>
      <w:shd w:val="clear" w:color="auto" w:fill="FFFFFF"/>
      <w:spacing w:after="0" w:line="317" w:lineRule="exact"/>
      <w:jc w:val="both"/>
    </w:pPr>
    <w:rPr>
      <w:rFonts w:ascii="Times New Roman" w:eastAsia="Times New Roman" w:hAnsi="Times New Roman" w:cs="Times New Roman"/>
      <w:color w:val="000000"/>
      <w:sz w:val="24"/>
      <w:szCs w:val="24"/>
      <w:lang w:val="ru" w:eastAsia="ru-RU"/>
    </w:rPr>
  </w:style>
  <w:style w:type="paragraph" w:styleId="afb">
    <w:name w:val="Balloon Text"/>
    <w:basedOn w:val="a"/>
    <w:link w:val="afc"/>
    <w:uiPriority w:val="99"/>
    <w:semiHidden/>
    <w:unhideWhenUsed/>
    <w:rsid w:val="00B43F2F"/>
    <w:pPr>
      <w:widowControl w:val="0"/>
      <w:suppressAutoHyphens/>
      <w:autoSpaceDE w:val="0"/>
      <w:spacing w:after="0" w:line="240" w:lineRule="auto"/>
    </w:pPr>
    <w:rPr>
      <w:rFonts w:ascii="Segoe UI" w:eastAsia="Times New Roman" w:hAnsi="Segoe UI" w:cs="Segoe UI"/>
      <w:sz w:val="18"/>
      <w:szCs w:val="18"/>
      <w:lang w:eastAsia="ar-SA"/>
    </w:rPr>
  </w:style>
  <w:style w:type="character" w:customStyle="1" w:styleId="afc">
    <w:name w:val="Текст выноски Знак"/>
    <w:basedOn w:val="a0"/>
    <w:link w:val="afb"/>
    <w:uiPriority w:val="99"/>
    <w:semiHidden/>
    <w:rsid w:val="00B43F2F"/>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33</Pages>
  <Words>16051</Words>
  <Characters>91492</Characters>
  <Application>Microsoft Office Word</Application>
  <DocSecurity>0</DocSecurity>
  <Lines>762</Lines>
  <Paragraphs>214</Paragraphs>
  <ScaleCrop>false</ScaleCrop>
  <Company/>
  <LinksUpToDate>false</LinksUpToDate>
  <CharactersWithSpaces>107329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svetlanatishik11@gmail.com</dc:creator>
  <cp:keywords/>
  <dc:description/>
  <cp:lastModifiedBy>svetlanatishik11@gmail.com</cp:lastModifiedBy>
  <cp:revision>1</cp:revision>
  <dcterms:created xsi:type="dcterms:W3CDTF">2023-03-01T12:33:00Z</dcterms:created>
  <dcterms:modified xsi:type="dcterms:W3CDTF">2023-03-01T12:43:00Z</dcterms:modified>
</cp:coreProperties>
</file>